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97" w:rsidRDefault="00FA2397" w:rsidP="00FA2397">
      <w:pPr>
        <w:pStyle w:val="ae"/>
        <w:jc w:val="center"/>
        <w:rPr>
          <w:rFonts w:ascii="Times New Roman" w:hAnsi="Times New Roman"/>
          <w:sz w:val="24"/>
          <w:szCs w:val="24"/>
        </w:rPr>
      </w:pPr>
      <w:r w:rsidRPr="00635D82">
        <w:rPr>
          <w:rFonts w:ascii="Times New Roman" w:hAnsi="Times New Roman"/>
          <w:sz w:val="24"/>
          <w:szCs w:val="24"/>
        </w:rPr>
        <w:t xml:space="preserve">муниципальное бюджетное </w:t>
      </w:r>
      <w:r>
        <w:rPr>
          <w:rFonts w:ascii="Times New Roman" w:hAnsi="Times New Roman"/>
          <w:sz w:val="24"/>
          <w:szCs w:val="24"/>
        </w:rPr>
        <w:t>общеобразовательное учреждение</w:t>
      </w:r>
    </w:p>
    <w:p w:rsidR="00FA2397" w:rsidRPr="00635D82" w:rsidRDefault="00FA2397" w:rsidP="00FA2397">
      <w:pPr>
        <w:pStyle w:val="ae"/>
        <w:jc w:val="center"/>
        <w:rPr>
          <w:rFonts w:ascii="Times New Roman" w:hAnsi="Times New Roman"/>
          <w:b/>
          <w:bCs/>
          <w:sz w:val="24"/>
          <w:szCs w:val="24"/>
        </w:rPr>
      </w:pPr>
      <w:r>
        <w:rPr>
          <w:rFonts w:ascii="Times New Roman" w:hAnsi="Times New Roman"/>
          <w:sz w:val="24"/>
          <w:szCs w:val="24"/>
        </w:rPr>
        <w:t>«Средняя школа №18» г.Ачинска</w:t>
      </w:r>
    </w:p>
    <w:p w:rsidR="00FA2397" w:rsidRDefault="00FA2397" w:rsidP="00FA2397">
      <w:pPr>
        <w:spacing w:after="0" w:line="240" w:lineRule="auto"/>
        <w:jc w:val="center"/>
        <w:rPr>
          <w:rFonts w:ascii="Times New Roman" w:eastAsia="Times New Roman" w:hAnsi="Times New Roman" w:cs="Times New Roman"/>
          <w:sz w:val="24"/>
          <w:szCs w:val="24"/>
          <w:lang w:eastAsia="ru-RU"/>
        </w:rPr>
      </w:pPr>
    </w:p>
    <w:p w:rsidR="00FA2397" w:rsidRDefault="00FA2397" w:rsidP="00FA2397">
      <w:pPr>
        <w:spacing w:after="0" w:line="240" w:lineRule="auto"/>
        <w:jc w:val="center"/>
        <w:rPr>
          <w:rFonts w:ascii="Times New Roman" w:eastAsia="Times New Roman" w:hAnsi="Times New Roman" w:cs="Times New Roman"/>
          <w:sz w:val="24"/>
          <w:szCs w:val="24"/>
          <w:lang w:eastAsia="ru-RU"/>
        </w:rPr>
      </w:pPr>
    </w:p>
    <w:p w:rsidR="00FA2397" w:rsidRDefault="00FA2397" w:rsidP="00FA2397">
      <w:pPr>
        <w:spacing w:after="0" w:line="240" w:lineRule="auto"/>
        <w:jc w:val="center"/>
        <w:rPr>
          <w:rFonts w:ascii="Times New Roman" w:eastAsia="Times New Roman" w:hAnsi="Times New Roman" w:cs="Times New Roman"/>
          <w:sz w:val="24"/>
          <w:szCs w:val="24"/>
          <w:lang w:eastAsia="ru-RU"/>
        </w:rPr>
      </w:pPr>
    </w:p>
    <w:tbl>
      <w:tblPr>
        <w:tblW w:w="9340" w:type="dxa"/>
        <w:tblLook w:val="01E0" w:firstRow="1" w:lastRow="1" w:firstColumn="1" w:lastColumn="1" w:noHBand="0" w:noVBand="0"/>
      </w:tblPr>
      <w:tblGrid>
        <w:gridCol w:w="4820"/>
        <w:gridCol w:w="4520"/>
      </w:tblGrid>
      <w:tr w:rsidR="00FA2397" w:rsidRPr="00D26B2B" w:rsidTr="008510BD">
        <w:trPr>
          <w:trHeight w:val="1365"/>
        </w:trPr>
        <w:tc>
          <w:tcPr>
            <w:tcW w:w="4820" w:type="dxa"/>
            <w:hideMark/>
          </w:tcPr>
          <w:p w:rsidR="00FA2397" w:rsidRPr="00D45640" w:rsidRDefault="00FA2397" w:rsidP="008510BD">
            <w:pPr>
              <w:autoSpaceDE w:val="0"/>
              <w:autoSpaceDN w:val="0"/>
              <w:adjustRightInd w:val="0"/>
              <w:spacing w:after="0" w:line="240" w:lineRule="auto"/>
              <w:ind w:right="136"/>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РАССМОТРЕНО</w:t>
            </w:r>
          </w:p>
          <w:p w:rsidR="00FA2397" w:rsidRPr="00D45640" w:rsidRDefault="00FA2397" w:rsidP="008510BD">
            <w:pPr>
              <w:autoSpaceDE w:val="0"/>
              <w:autoSpaceDN w:val="0"/>
              <w:adjustRightInd w:val="0"/>
              <w:spacing w:after="0" w:line="240" w:lineRule="auto"/>
              <w:ind w:right="136"/>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bCs/>
                <w:sz w:val="24"/>
                <w:szCs w:val="24"/>
                <w:lang w:eastAsia="ru-RU"/>
              </w:rPr>
              <w:t>педагогическом</w:t>
            </w:r>
            <w:r w:rsidRPr="00D45640">
              <w:rPr>
                <w:rFonts w:ascii="Times New Roman" w:eastAsia="Times New Roman" w:hAnsi="Times New Roman" w:cs="Times New Roman"/>
                <w:bCs/>
                <w:sz w:val="24"/>
                <w:szCs w:val="24"/>
                <w:lang w:eastAsia="ru-RU"/>
              </w:rPr>
              <w:t xml:space="preserve"> совете</w:t>
            </w:r>
          </w:p>
          <w:p w:rsidR="00FA2397" w:rsidRPr="00D45640" w:rsidRDefault="00FA2397" w:rsidP="008510BD">
            <w:pPr>
              <w:autoSpaceDE w:val="0"/>
              <w:autoSpaceDN w:val="0"/>
              <w:adjustRightInd w:val="0"/>
              <w:spacing w:after="0" w:line="240" w:lineRule="auto"/>
              <w:ind w:right="459"/>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 xml:space="preserve">Протокол № </w:t>
            </w:r>
            <w:r>
              <w:rPr>
                <w:rFonts w:ascii="Times New Roman" w:eastAsia="Times New Roman" w:hAnsi="Times New Roman" w:cs="Times New Roman"/>
                <w:bCs/>
                <w:sz w:val="24"/>
                <w:szCs w:val="24"/>
                <w:lang w:eastAsia="ru-RU"/>
              </w:rPr>
              <w:t>__</w:t>
            </w:r>
            <w:r w:rsidRPr="00D45640">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___________</w:t>
            </w:r>
          </w:p>
        </w:tc>
        <w:tc>
          <w:tcPr>
            <w:tcW w:w="4520" w:type="dxa"/>
            <w:hideMark/>
          </w:tcPr>
          <w:p w:rsidR="00FA2397" w:rsidRPr="00D45640" w:rsidRDefault="00FA2397" w:rsidP="008510BD">
            <w:pPr>
              <w:autoSpaceDE w:val="0"/>
              <w:autoSpaceDN w:val="0"/>
              <w:adjustRightInd w:val="0"/>
              <w:spacing w:after="0" w:line="240" w:lineRule="auto"/>
              <w:ind w:right="136"/>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УТВЕРЖДАЮ</w:t>
            </w:r>
          </w:p>
          <w:p w:rsidR="00FA2397" w:rsidRPr="00D45640" w:rsidRDefault="00FA2397" w:rsidP="008510BD">
            <w:pPr>
              <w:autoSpaceDE w:val="0"/>
              <w:autoSpaceDN w:val="0"/>
              <w:adjustRightInd w:val="0"/>
              <w:spacing w:after="0" w:line="240" w:lineRule="auto"/>
              <w:ind w:right="136"/>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МБОУ «СШ № 18»</w:t>
            </w:r>
          </w:p>
          <w:p w:rsidR="00FA2397" w:rsidRPr="00D45640" w:rsidRDefault="00FA2397" w:rsidP="008510BD">
            <w:pPr>
              <w:autoSpaceDE w:val="0"/>
              <w:autoSpaceDN w:val="0"/>
              <w:adjustRightInd w:val="0"/>
              <w:spacing w:after="0" w:line="240" w:lineRule="auto"/>
              <w:ind w:right="136"/>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 xml:space="preserve"> _____________ </w:t>
            </w:r>
            <w:r>
              <w:rPr>
                <w:rFonts w:ascii="Times New Roman" w:eastAsia="Times New Roman" w:hAnsi="Times New Roman" w:cs="Times New Roman"/>
                <w:bCs/>
                <w:sz w:val="24"/>
                <w:szCs w:val="24"/>
                <w:lang w:eastAsia="ru-RU"/>
              </w:rPr>
              <w:t>Н.В. Ягодкина</w:t>
            </w:r>
          </w:p>
          <w:p w:rsidR="00FA2397" w:rsidRPr="007271EB" w:rsidRDefault="00FA2397" w:rsidP="008510BD">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D45640">
              <w:rPr>
                <w:rFonts w:ascii="Times New Roman" w:eastAsia="Times New Roman" w:hAnsi="Times New Roman" w:cs="Times New Roman"/>
                <w:bCs/>
                <w:sz w:val="24"/>
                <w:szCs w:val="24"/>
                <w:lang w:eastAsia="ru-RU"/>
              </w:rPr>
              <w:t xml:space="preserve">Приказ № </w:t>
            </w:r>
            <w:r>
              <w:rPr>
                <w:rFonts w:ascii="Times New Roman" w:eastAsia="Times New Roman" w:hAnsi="Times New Roman" w:cs="Times New Roman"/>
                <w:bCs/>
                <w:sz w:val="24"/>
                <w:szCs w:val="24"/>
                <w:lang w:eastAsia="ru-RU"/>
              </w:rPr>
              <w:t>____</w:t>
            </w:r>
            <w:r w:rsidRPr="00D45640">
              <w:rPr>
                <w:rFonts w:ascii="Times New Roman" w:eastAsia="Times New Roman" w:hAnsi="Times New Roman" w:cs="Times New Roman"/>
                <w:bCs/>
                <w:sz w:val="24"/>
                <w:szCs w:val="24"/>
                <w:lang w:eastAsia="ru-RU"/>
              </w:rPr>
              <w:t xml:space="preserve"> от </w:t>
            </w:r>
            <w:r>
              <w:rPr>
                <w:rFonts w:ascii="Times New Roman" w:eastAsia="Times New Roman" w:hAnsi="Times New Roman" w:cs="Times New Roman"/>
                <w:bCs/>
                <w:sz w:val="24"/>
                <w:szCs w:val="24"/>
                <w:lang w:eastAsia="ru-RU"/>
              </w:rPr>
              <w:t>________</w:t>
            </w:r>
          </w:p>
        </w:tc>
      </w:tr>
    </w:tbl>
    <w:p w:rsidR="00FA2397" w:rsidRDefault="00FA2397" w:rsidP="00FA2397">
      <w:pPr>
        <w:spacing w:after="0" w:line="240" w:lineRule="auto"/>
        <w:jc w:val="center"/>
        <w:rPr>
          <w:rFonts w:ascii="Times New Roman" w:eastAsia="Times New Roman" w:hAnsi="Times New Roman" w:cs="Times New Roman"/>
          <w:sz w:val="24"/>
          <w:szCs w:val="24"/>
          <w:lang w:eastAsia="ru-RU"/>
        </w:rPr>
      </w:pPr>
    </w:p>
    <w:p w:rsidR="00FA2397" w:rsidRDefault="00FA2397" w:rsidP="00FA2397">
      <w:pPr>
        <w:spacing w:after="0" w:line="240" w:lineRule="auto"/>
        <w:jc w:val="center"/>
        <w:rPr>
          <w:rFonts w:ascii="Times New Roman" w:eastAsia="Times New Roman" w:hAnsi="Times New Roman" w:cs="Times New Roman"/>
          <w:sz w:val="24"/>
          <w:szCs w:val="24"/>
          <w:lang w:eastAsia="ru-RU"/>
        </w:rPr>
      </w:pPr>
    </w:p>
    <w:p w:rsidR="00FA2397" w:rsidRDefault="00FA2397" w:rsidP="00FA2397">
      <w:pPr>
        <w:spacing w:after="0" w:line="240" w:lineRule="auto"/>
        <w:jc w:val="center"/>
        <w:rPr>
          <w:rFonts w:ascii="Times New Roman" w:eastAsia="Times New Roman" w:hAnsi="Times New Roman" w:cs="Times New Roman"/>
          <w:sz w:val="24"/>
          <w:szCs w:val="24"/>
          <w:lang w:eastAsia="ru-RU"/>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Pr="00362B4F" w:rsidRDefault="00FA2397" w:rsidP="00FA2397">
      <w:pPr>
        <w:spacing w:after="0" w:line="240" w:lineRule="auto"/>
        <w:jc w:val="center"/>
        <w:rPr>
          <w:rFonts w:ascii="Times New Roman" w:eastAsia="Calibri" w:hAnsi="Times New Roman" w:cs="Times New Roman"/>
          <w:b/>
          <w:sz w:val="24"/>
          <w:szCs w:val="24"/>
        </w:rPr>
      </w:pPr>
    </w:p>
    <w:p w:rsidR="00FA2397" w:rsidRPr="00635D82" w:rsidRDefault="00FA2397" w:rsidP="00FA239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w:t>
      </w:r>
      <w:r w:rsidRPr="00DF1117">
        <w:rPr>
          <w:rFonts w:ascii="Times New Roman" w:eastAsia="Calibri" w:hAnsi="Times New Roman" w:cs="Times New Roman"/>
          <w:b/>
          <w:sz w:val="24"/>
          <w:szCs w:val="24"/>
        </w:rPr>
        <w:t>ополнительная</w:t>
      </w:r>
      <w:r w:rsidRPr="00635D82">
        <w:rPr>
          <w:rFonts w:ascii="Times New Roman" w:eastAsia="Calibri" w:hAnsi="Times New Roman" w:cs="Times New Roman"/>
          <w:b/>
          <w:sz w:val="24"/>
          <w:szCs w:val="24"/>
        </w:rPr>
        <w:t xml:space="preserve"> общеобразовательная общеразвивающая</w:t>
      </w:r>
      <w:r>
        <w:rPr>
          <w:rFonts w:ascii="Times New Roman" w:eastAsia="Calibri" w:hAnsi="Times New Roman" w:cs="Times New Roman"/>
          <w:b/>
          <w:sz w:val="24"/>
          <w:szCs w:val="24"/>
        </w:rPr>
        <w:t xml:space="preserve"> </w:t>
      </w:r>
      <w:r w:rsidRPr="00635D82">
        <w:rPr>
          <w:rFonts w:ascii="Times New Roman" w:eastAsia="Calibri" w:hAnsi="Times New Roman" w:cs="Times New Roman"/>
          <w:b/>
          <w:sz w:val="24"/>
          <w:szCs w:val="24"/>
        </w:rPr>
        <w:t>программа</w:t>
      </w:r>
    </w:p>
    <w:p w:rsidR="00FA2397" w:rsidRPr="00635D82" w:rsidRDefault="00FA2397" w:rsidP="00FA2397">
      <w:pPr>
        <w:spacing w:after="0" w:line="240" w:lineRule="auto"/>
        <w:rPr>
          <w:rFonts w:ascii="Times New Roman" w:eastAsia="Calibri" w:hAnsi="Times New Roman" w:cs="Times New Roman"/>
          <w:sz w:val="24"/>
          <w:szCs w:val="24"/>
        </w:rPr>
      </w:pPr>
    </w:p>
    <w:p w:rsidR="00FA2397" w:rsidRPr="0034293D" w:rsidRDefault="00FA2397" w:rsidP="00FA2397">
      <w:pPr>
        <w:spacing w:after="0" w:line="240" w:lineRule="auto"/>
        <w:jc w:val="center"/>
        <w:rPr>
          <w:rFonts w:ascii="Times New Roman" w:eastAsia="Calibri" w:hAnsi="Times New Roman" w:cs="Times New Roman"/>
          <w:b/>
          <w:sz w:val="24"/>
          <w:szCs w:val="24"/>
        </w:rPr>
      </w:pPr>
      <w:r w:rsidRPr="0034293D">
        <w:rPr>
          <w:rFonts w:ascii="Times New Roman" w:eastAsia="Calibri" w:hAnsi="Times New Roman" w:cs="Times New Roman"/>
          <w:b/>
          <w:sz w:val="24"/>
          <w:szCs w:val="24"/>
        </w:rPr>
        <w:t>«</w:t>
      </w:r>
      <w:r>
        <w:rPr>
          <w:rFonts w:ascii="Times New Roman" w:eastAsia="Calibri" w:hAnsi="Times New Roman" w:cs="Times New Roman"/>
          <w:b/>
          <w:sz w:val="24"/>
          <w:szCs w:val="24"/>
        </w:rPr>
        <w:t>Спортивные игры</w:t>
      </w:r>
      <w:r w:rsidRPr="0034293D">
        <w:rPr>
          <w:rFonts w:ascii="Times New Roman" w:eastAsia="Calibri" w:hAnsi="Times New Roman" w:cs="Times New Roman"/>
          <w:b/>
          <w:sz w:val="24"/>
          <w:szCs w:val="24"/>
        </w:rPr>
        <w:t>»</w:t>
      </w:r>
    </w:p>
    <w:p w:rsidR="00FA2397" w:rsidRDefault="00FA2397" w:rsidP="00FA2397">
      <w:pPr>
        <w:spacing w:after="0" w:line="240" w:lineRule="auto"/>
        <w:jc w:val="center"/>
        <w:rPr>
          <w:rFonts w:ascii="Times New Roman" w:eastAsia="Calibri" w:hAnsi="Times New Roman" w:cs="Times New Roman"/>
          <w:color w:val="FF0000"/>
          <w:sz w:val="24"/>
          <w:szCs w:val="24"/>
        </w:rPr>
      </w:pPr>
    </w:p>
    <w:p w:rsidR="00FA2397" w:rsidRDefault="00FA2397" w:rsidP="00FA2397">
      <w:pPr>
        <w:spacing w:after="0" w:line="240" w:lineRule="auto"/>
        <w:jc w:val="center"/>
        <w:rPr>
          <w:rFonts w:ascii="Times New Roman" w:eastAsia="Calibri" w:hAnsi="Times New Roman" w:cs="Times New Roman"/>
          <w:color w:val="FF0000"/>
          <w:sz w:val="24"/>
          <w:szCs w:val="24"/>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Pr="00C11ED6" w:rsidRDefault="00FA2397" w:rsidP="00FA2397">
      <w:pPr>
        <w:spacing w:after="0" w:line="240" w:lineRule="auto"/>
        <w:rPr>
          <w:rFonts w:ascii="Times New Roman" w:eastAsia="Calibri" w:hAnsi="Times New Roman" w:cs="Times New Roman"/>
          <w:sz w:val="24"/>
          <w:szCs w:val="24"/>
        </w:rPr>
      </w:pPr>
      <w:r w:rsidRPr="00C11ED6">
        <w:rPr>
          <w:rFonts w:ascii="Times New Roman" w:eastAsia="Calibri" w:hAnsi="Times New Roman" w:cs="Times New Roman"/>
          <w:sz w:val="24"/>
          <w:szCs w:val="24"/>
        </w:rPr>
        <w:t>Направленность: социально-гуманитарная</w:t>
      </w:r>
    </w:p>
    <w:p w:rsidR="00FA2397" w:rsidRPr="00C11ED6" w:rsidRDefault="00FA2397" w:rsidP="00FA2397">
      <w:pPr>
        <w:spacing w:after="0" w:line="240" w:lineRule="auto"/>
        <w:rPr>
          <w:rFonts w:ascii="Times New Roman" w:eastAsia="Calibri" w:hAnsi="Times New Roman" w:cs="Times New Roman"/>
          <w:b/>
          <w:sz w:val="24"/>
          <w:szCs w:val="24"/>
        </w:rPr>
      </w:pPr>
      <w:r w:rsidRPr="00C11ED6">
        <w:rPr>
          <w:rFonts w:ascii="Times New Roman" w:eastAsia="Calibri" w:hAnsi="Times New Roman" w:cs="Times New Roman"/>
          <w:sz w:val="24"/>
          <w:szCs w:val="24"/>
        </w:rPr>
        <w:t>Уровень программы: стартовый</w:t>
      </w:r>
    </w:p>
    <w:p w:rsidR="00FA2397" w:rsidRPr="00C11ED6" w:rsidRDefault="00FA2397" w:rsidP="00FA239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Возраст обучающихся: </w:t>
      </w:r>
      <w:r>
        <w:rPr>
          <w:rFonts w:ascii="Times New Roman" w:eastAsia="Calibri" w:hAnsi="Times New Roman" w:cs="Times New Roman"/>
          <w:sz w:val="24"/>
          <w:szCs w:val="24"/>
        </w:rPr>
        <w:t>7</w:t>
      </w:r>
      <w:r>
        <w:rPr>
          <w:rFonts w:ascii="Times New Roman" w:eastAsia="Calibri" w:hAnsi="Times New Roman" w:cs="Times New Roman"/>
          <w:sz w:val="24"/>
          <w:szCs w:val="24"/>
        </w:rPr>
        <w:t>-1</w:t>
      </w:r>
      <w:r>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C11ED6">
        <w:rPr>
          <w:rFonts w:ascii="Times New Roman" w:eastAsia="Calibri" w:hAnsi="Times New Roman" w:cs="Times New Roman"/>
          <w:sz w:val="24"/>
          <w:szCs w:val="24"/>
        </w:rPr>
        <w:t>лет</w:t>
      </w:r>
    </w:p>
    <w:p w:rsidR="00FA2397" w:rsidRPr="00C11ED6" w:rsidRDefault="00FA2397" w:rsidP="00FA2397">
      <w:pPr>
        <w:spacing w:after="0" w:line="240" w:lineRule="auto"/>
        <w:rPr>
          <w:rFonts w:ascii="Times New Roman" w:eastAsia="Calibri" w:hAnsi="Times New Roman" w:cs="Times New Roman"/>
          <w:sz w:val="24"/>
          <w:szCs w:val="24"/>
        </w:rPr>
      </w:pPr>
      <w:r w:rsidRPr="00C11ED6">
        <w:rPr>
          <w:rFonts w:ascii="Times New Roman" w:eastAsia="Calibri" w:hAnsi="Times New Roman" w:cs="Times New Roman"/>
          <w:sz w:val="24"/>
          <w:szCs w:val="24"/>
        </w:rPr>
        <w:t>Срок</w:t>
      </w:r>
      <w:r>
        <w:rPr>
          <w:rFonts w:ascii="Times New Roman" w:eastAsia="Calibri" w:hAnsi="Times New Roman" w:cs="Times New Roman"/>
          <w:sz w:val="24"/>
          <w:szCs w:val="24"/>
        </w:rPr>
        <w:t xml:space="preserve"> реализации: </w:t>
      </w:r>
      <w:r>
        <w:rPr>
          <w:rFonts w:ascii="Times New Roman" w:eastAsia="Calibri" w:hAnsi="Times New Roman" w:cs="Times New Roman"/>
          <w:sz w:val="24"/>
          <w:szCs w:val="24"/>
        </w:rPr>
        <w:t>3</w:t>
      </w:r>
      <w:r>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а</w:t>
      </w:r>
    </w:p>
    <w:p w:rsidR="00FA2397" w:rsidRPr="00C11ED6" w:rsidRDefault="00FA2397" w:rsidP="00FA2397">
      <w:pPr>
        <w:spacing w:after="0" w:line="240" w:lineRule="auto"/>
        <w:ind w:left="5670"/>
        <w:jc w:val="right"/>
        <w:rPr>
          <w:rFonts w:ascii="Times New Roman" w:eastAsia="Calibri" w:hAnsi="Times New Roman" w:cs="Times New Roman"/>
          <w:sz w:val="24"/>
          <w:szCs w:val="24"/>
          <w:vertAlign w:val="superscript"/>
        </w:rPr>
      </w:pPr>
    </w:p>
    <w:p w:rsidR="00FA2397" w:rsidRPr="00C11ED6" w:rsidRDefault="00FA2397" w:rsidP="00FA2397">
      <w:pPr>
        <w:spacing w:after="0" w:line="240" w:lineRule="auto"/>
        <w:jc w:val="right"/>
        <w:rPr>
          <w:rFonts w:ascii="Times New Roman" w:eastAsia="Calibri" w:hAnsi="Times New Roman" w:cs="Times New Roman"/>
          <w:color w:val="FF0000"/>
          <w:sz w:val="24"/>
          <w:szCs w:val="24"/>
        </w:rPr>
      </w:pPr>
    </w:p>
    <w:p w:rsidR="00FA2397" w:rsidRPr="00C11ED6" w:rsidRDefault="00FA2397" w:rsidP="00FA2397">
      <w:pPr>
        <w:spacing w:after="0" w:line="240" w:lineRule="auto"/>
        <w:jc w:val="right"/>
        <w:rPr>
          <w:rFonts w:ascii="Times New Roman" w:eastAsia="Calibri" w:hAnsi="Times New Roman" w:cs="Times New Roman"/>
          <w:color w:val="FF0000"/>
          <w:sz w:val="24"/>
          <w:szCs w:val="24"/>
        </w:rPr>
      </w:pPr>
    </w:p>
    <w:p w:rsidR="00FA2397" w:rsidRDefault="00FA2397" w:rsidP="00FA2397">
      <w:pPr>
        <w:spacing w:after="0" w:line="240" w:lineRule="auto"/>
        <w:jc w:val="right"/>
        <w:rPr>
          <w:rFonts w:ascii="Times New Roman" w:eastAsia="Calibri" w:hAnsi="Times New Roman" w:cs="Times New Roman"/>
          <w:color w:val="FF0000"/>
          <w:sz w:val="24"/>
          <w:szCs w:val="24"/>
        </w:rPr>
      </w:pPr>
    </w:p>
    <w:p w:rsidR="00FA2397" w:rsidRPr="00C11ED6" w:rsidRDefault="00FA2397" w:rsidP="00FA2397">
      <w:pPr>
        <w:spacing w:after="0" w:line="240" w:lineRule="auto"/>
        <w:jc w:val="right"/>
        <w:rPr>
          <w:rFonts w:ascii="Times New Roman" w:eastAsia="Calibri" w:hAnsi="Times New Roman" w:cs="Times New Roman"/>
          <w:color w:val="FF0000"/>
          <w:sz w:val="24"/>
          <w:szCs w:val="24"/>
        </w:rPr>
      </w:pPr>
    </w:p>
    <w:p w:rsidR="00FA2397" w:rsidRPr="00C11ED6" w:rsidRDefault="00FA2397" w:rsidP="00FA2397">
      <w:pPr>
        <w:spacing w:after="0" w:line="240" w:lineRule="auto"/>
        <w:jc w:val="right"/>
        <w:rPr>
          <w:rFonts w:ascii="Times New Roman" w:eastAsia="Calibri" w:hAnsi="Times New Roman" w:cs="Times New Roman"/>
          <w:color w:val="FF0000"/>
          <w:sz w:val="24"/>
          <w:szCs w:val="24"/>
        </w:rPr>
      </w:pPr>
    </w:p>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68"/>
      </w:tblGrid>
      <w:tr w:rsidR="00FA2397" w:rsidRPr="00C11ED6" w:rsidTr="008510BD">
        <w:tc>
          <w:tcPr>
            <w:tcW w:w="2802" w:type="dxa"/>
          </w:tcPr>
          <w:p w:rsidR="00FA2397" w:rsidRPr="00C11ED6" w:rsidRDefault="00FA2397" w:rsidP="008510BD">
            <w:pPr>
              <w:jc w:val="right"/>
              <w:rPr>
                <w:rFonts w:ascii="Times New Roman" w:hAnsi="Times New Roman"/>
                <w:sz w:val="24"/>
                <w:szCs w:val="24"/>
              </w:rPr>
            </w:pPr>
          </w:p>
        </w:tc>
        <w:tc>
          <w:tcPr>
            <w:tcW w:w="6769" w:type="dxa"/>
          </w:tcPr>
          <w:p w:rsidR="00FA2397" w:rsidRDefault="00FA2397" w:rsidP="008510BD">
            <w:pPr>
              <w:ind w:firstLineChars="850" w:firstLine="2040"/>
              <w:jc w:val="right"/>
              <w:rPr>
                <w:rFonts w:ascii="Times New Roman" w:hAnsi="Times New Roman"/>
                <w:sz w:val="24"/>
                <w:szCs w:val="24"/>
              </w:rPr>
            </w:pPr>
            <w:r>
              <w:rPr>
                <w:rFonts w:ascii="Times New Roman" w:hAnsi="Times New Roman"/>
                <w:sz w:val="24"/>
                <w:szCs w:val="24"/>
              </w:rPr>
              <w:t>Составитель:</w:t>
            </w:r>
          </w:p>
          <w:p w:rsidR="00FA2397" w:rsidRDefault="00FA2397" w:rsidP="00FA2397">
            <w:pPr>
              <w:jc w:val="right"/>
              <w:rPr>
                <w:rFonts w:ascii="Times New Roman" w:hAnsi="Times New Roman"/>
                <w:sz w:val="24"/>
                <w:szCs w:val="24"/>
              </w:rPr>
            </w:pPr>
            <w:r>
              <w:rPr>
                <w:rFonts w:ascii="Times New Roman" w:hAnsi="Times New Roman"/>
                <w:sz w:val="24"/>
                <w:szCs w:val="24"/>
              </w:rPr>
              <w:t xml:space="preserve">педагог дополнительного образования                                        </w:t>
            </w:r>
            <w:r>
              <w:rPr>
                <w:rFonts w:ascii="Times New Roman" w:hAnsi="Times New Roman"/>
                <w:sz w:val="24"/>
                <w:szCs w:val="24"/>
              </w:rPr>
              <w:t>Козлов А.А.</w:t>
            </w:r>
          </w:p>
          <w:p w:rsidR="00FA2397" w:rsidRDefault="00FA2397" w:rsidP="00FA2397">
            <w:pPr>
              <w:jc w:val="right"/>
              <w:rPr>
                <w:rFonts w:ascii="Times New Roman" w:hAnsi="Times New Roman"/>
                <w:sz w:val="24"/>
                <w:szCs w:val="24"/>
              </w:rPr>
            </w:pPr>
            <w:r>
              <w:rPr>
                <w:rFonts w:ascii="Times New Roman" w:hAnsi="Times New Roman"/>
                <w:sz w:val="24"/>
                <w:szCs w:val="24"/>
              </w:rPr>
              <w:t>Ловягин М.О.</w:t>
            </w:r>
          </w:p>
        </w:tc>
      </w:tr>
    </w:tbl>
    <w:p w:rsidR="00FA2397" w:rsidRPr="00C11ED6"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Default="00FA2397" w:rsidP="00FA2397">
      <w:pPr>
        <w:spacing w:after="0" w:line="240" w:lineRule="auto"/>
        <w:jc w:val="center"/>
        <w:rPr>
          <w:rFonts w:ascii="Times New Roman" w:eastAsia="Calibri" w:hAnsi="Times New Roman" w:cs="Times New Roman"/>
          <w:sz w:val="24"/>
          <w:szCs w:val="24"/>
        </w:rPr>
      </w:pPr>
    </w:p>
    <w:p w:rsidR="00FA2397" w:rsidRPr="00C11ED6" w:rsidRDefault="00FA2397" w:rsidP="00FA2397">
      <w:pPr>
        <w:spacing w:after="0" w:line="240" w:lineRule="auto"/>
        <w:jc w:val="center"/>
        <w:rPr>
          <w:rFonts w:ascii="Times New Roman" w:eastAsia="Calibri" w:hAnsi="Times New Roman" w:cs="Times New Roman"/>
          <w:sz w:val="24"/>
          <w:szCs w:val="24"/>
        </w:rPr>
      </w:pPr>
    </w:p>
    <w:p w:rsidR="00673059" w:rsidRDefault="00FA2397" w:rsidP="00FA2397">
      <w:pPr>
        <w:pStyle w:val="21"/>
        <w:shd w:val="clear" w:color="auto" w:fill="auto"/>
        <w:spacing w:after="0" w:line="276" w:lineRule="auto"/>
        <w:ind w:left="40" w:firstLine="0"/>
      </w:pPr>
      <w:bookmarkStart w:id="0" w:name="_GoBack"/>
      <w:bookmarkEnd w:id="0"/>
      <w:r w:rsidRPr="00C11ED6">
        <w:rPr>
          <w:rFonts w:eastAsia="Calibri"/>
          <w:sz w:val="24"/>
          <w:szCs w:val="24"/>
        </w:rPr>
        <w:t>Ачинск, 202</w:t>
      </w:r>
      <w:r>
        <w:rPr>
          <w:rFonts w:eastAsia="Calibri"/>
          <w:sz w:val="24"/>
          <w:szCs w:val="24"/>
        </w:rPr>
        <w:t>4</w:t>
      </w:r>
    </w:p>
    <w:p w:rsidR="005C46E5" w:rsidRPr="00B076B5" w:rsidRDefault="005C46E5" w:rsidP="009E087B">
      <w:pPr>
        <w:pStyle w:val="1"/>
        <w:jc w:val="center"/>
        <w:rPr>
          <w:rFonts w:ascii="Times New Roman" w:hAnsi="Times New Roman" w:cs="Times New Roman"/>
          <w:color w:val="auto"/>
          <w:sz w:val="24"/>
          <w:szCs w:val="24"/>
        </w:rPr>
      </w:pPr>
      <w:bookmarkStart w:id="1" w:name="_Toc473917113"/>
      <w:r w:rsidRPr="00B076B5">
        <w:rPr>
          <w:rFonts w:ascii="Times New Roman" w:hAnsi="Times New Roman" w:cs="Times New Roman"/>
          <w:color w:val="auto"/>
          <w:sz w:val="24"/>
          <w:szCs w:val="24"/>
        </w:rPr>
        <w:lastRenderedPageBreak/>
        <w:t>Пояснительная записка</w:t>
      </w:r>
      <w:bookmarkEnd w:id="1"/>
    </w:p>
    <w:p w:rsidR="007064BD" w:rsidRPr="00037184" w:rsidRDefault="007064BD" w:rsidP="00037184">
      <w:pPr>
        <w:pStyle w:val="Default"/>
        <w:spacing w:line="276" w:lineRule="auto"/>
        <w:ind w:firstLine="708"/>
        <w:jc w:val="both"/>
      </w:pPr>
      <w:r w:rsidRPr="00037184">
        <w:rPr>
          <w:rFonts w:eastAsia="Times New Roman"/>
        </w:rPr>
        <w:t>Дополнительная образовательная программа «Спортивные игры»</w:t>
      </w:r>
      <w:r w:rsidR="0059141A" w:rsidRPr="00037184">
        <w:rPr>
          <w:rFonts w:eastAsia="Times New Roman"/>
        </w:rPr>
        <w:t xml:space="preserve"> </w:t>
      </w:r>
      <w:r w:rsidRPr="00037184">
        <w:rPr>
          <w:rFonts w:eastAsia="Times New Roman"/>
        </w:rPr>
        <w:t>(далее</w:t>
      </w:r>
      <w:r w:rsidR="002956DC" w:rsidRPr="00037184">
        <w:rPr>
          <w:rFonts w:eastAsia="Times New Roman"/>
        </w:rPr>
        <w:t xml:space="preserve"> </w:t>
      </w:r>
      <w:r w:rsidRPr="00037184">
        <w:rPr>
          <w:rFonts w:eastAsia="Times New Roman"/>
        </w:rPr>
        <w:t xml:space="preserve">- Программа) </w:t>
      </w:r>
      <w:r w:rsidR="0059141A" w:rsidRPr="00037184">
        <w:rPr>
          <w:rFonts w:eastAsia="Times New Roman"/>
        </w:rPr>
        <w:t>разработана на основе комплексной программы физического в</w:t>
      </w:r>
      <w:r w:rsidR="00DB3930" w:rsidRPr="00037184">
        <w:rPr>
          <w:rFonts w:eastAsia="Times New Roman"/>
        </w:rPr>
        <w:t xml:space="preserve">оспитания учащихся </w:t>
      </w:r>
      <w:r w:rsidR="00FA2397">
        <w:rPr>
          <w:rFonts w:eastAsia="Times New Roman"/>
        </w:rPr>
        <w:t>1</w:t>
      </w:r>
      <w:r w:rsidRPr="00037184">
        <w:rPr>
          <w:rFonts w:eastAsia="Times New Roman"/>
        </w:rPr>
        <w:t>-</w:t>
      </w:r>
      <w:r w:rsidR="00FA2397">
        <w:rPr>
          <w:rFonts w:eastAsia="Times New Roman"/>
        </w:rPr>
        <w:t>9</w:t>
      </w:r>
      <w:r w:rsidRPr="00037184">
        <w:rPr>
          <w:rFonts w:eastAsia="Times New Roman"/>
        </w:rPr>
        <w:t xml:space="preserve"> классов</w:t>
      </w:r>
      <w:r w:rsidR="0059141A" w:rsidRPr="00037184">
        <w:rPr>
          <w:rFonts w:eastAsia="Times New Roman"/>
        </w:rPr>
        <w:t xml:space="preserve"> </w:t>
      </w:r>
      <w:r w:rsidRPr="00037184">
        <w:t xml:space="preserve">образовательных учреждений под ред. В.И. Ляха (2015г.), допущенной Министерством образования и науки Российской Федерации. </w:t>
      </w:r>
    </w:p>
    <w:p w:rsidR="00DB3930" w:rsidRPr="00037184" w:rsidRDefault="00DB3930" w:rsidP="00037184">
      <w:pPr>
        <w:pStyle w:val="Default"/>
        <w:spacing w:line="276" w:lineRule="auto"/>
        <w:ind w:firstLine="708"/>
      </w:pPr>
      <w:r w:rsidRPr="00037184">
        <w:t>Нормативно-правовой базой</w:t>
      </w:r>
      <w:r w:rsidR="004444EA" w:rsidRPr="00037184">
        <w:t xml:space="preserve"> создания </w:t>
      </w:r>
      <w:r w:rsidRPr="00037184">
        <w:t xml:space="preserve"> программы  являются:</w:t>
      </w:r>
    </w:p>
    <w:p w:rsidR="00DB3930" w:rsidRPr="00037184" w:rsidRDefault="00DB3930" w:rsidP="00037184">
      <w:pPr>
        <w:pStyle w:val="Default"/>
        <w:spacing w:line="276" w:lineRule="auto"/>
        <w:ind w:firstLine="708"/>
        <w:jc w:val="both"/>
      </w:pPr>
      <w:r w:rsidRPr="00037184">
        <w:t>1. Федеральный закон от 29.12.2012 N 273-ФЗ «Об образовании в Российской Федерации»;</w:t>
      </w:r>
    </w:p>
    <w:p w:rsidR="00DB3930" w:rsidRPr="00037184" w:rsidRDefault="00DB3930" w:rsidP="00037184">
      <w:pPr>
        <w:pStyle w:val="Default"/>
        <w:spacing w:line="276" w:lineRule="auto"/>
        <w:ind w:firstLine="708"/>
        <w:jc w:val="both"/>
      </w:pPr>
      <w:r w:rsidRPr="00037184">
        <w:t>2. ФГОС ООО,  утверждённый приказом Министерства образования и науки РФ от 17 декабря 2010 года № 1897;</w:t>
      </w:r>
    </w:p>
    <w:p w:rsidR="00DB3930" w:rsidRPr="00037184" w:rsidRDefault="00DB3930" w:rsidP="00037184">
      <w:pPr>
        <w:pStyle w:val="Default"/>
        <w:spacing w:line="276" w:lineRule="auto"/>
        <w:ind w:firstLine="708"/>
        <w:jc w:val="both"/>
      </w:pPr>
      <w:r w:rsidRPr="00037184">
        <w:t xml:space="preserve"> 3.  Федеральный закон «О физической культуре и спорте в РФ» от 04.12.2007г. №329-ФЗ (ред. От 21.04 2011г.).</w:t>
      </w:r>
    </w:p>
    <w:p w:rsidR="00DB3930" w:rsidRPr="00037184" w:rsidRDefault="004444EA" w:rsidP="00037184">
      <w:pPr>
        <w:pStyle w:val="Default"/>
        <w:spacing w:line="276" w:lineRule="auto"/>
        <w:ind w:firstLine="708"/>
        <w:jc w:val="both"/>
      </w:pPr>
      <w:r w:rsidRPr="00037184">
        <w:t xml:space="preserve"> 4. </w:t>
      </w:r>
      <w:r w:rsidR="00DB3930" w:rsidRPr="00037184">
        <w:t>Стратегия развития физической культуры и спорта на период до 2020г. Распоряжение правительства РФ от. 07.08.2009г. № 1101-р.</w:t>
      </w:r>
    </w:p>
    <w:p w:rsidR="00DB3930" w:rsidRPr="00037184" w:rsidRDefault="004444EA" w:rsidP="00037184">
      <w:pPr>
        <w:pStyle w:val="Default"/>
        <w:spacing w:line="276" w:lineRule="auto"/>
        <w:ind w:firstLine="708"/>
        <w:jc w:val="both"/>
      </w:pPr>
      <w:r w:rsidRPr="00037184">
        <w:t xml:space="preserve"> 5. </w:t>
      </w:r>
      <w:r w:rsidR="00DB3930" w:rsidRPr="00037184">
        <w:t>Постановление Главного государственного санитарного врача  РФ от 29.12.2010 №189 (в редакции от 29.06.2011) «Об утверждении СанПиН 2.4.2.2821-10 «Санитарно - эпидемиологические требования к условиям и организации обучения в общеобразовательных учреждениях»;</w:t>
      </w:r>
    </w:p>
    <w:p w:rsidR="00DB3930" w:rsidRPr="00037184" w:rsidRDefault="004444EA" w:rsidP="00037184">
      <w:pPr>
        <w:pStyle w:val="Default"/>
        <w:spacing w:line="276" w:lineRule="auto"/>
        <w:ind w:firstLine="708"/>
        <w:jc w:val="both"/>
      </w:pPr>
      <w:r w:rsidRPr="00037184">
        <w:t xml:space="preserve"> 6. </w:t>
      </w:r>
      <w:r w:rsidR="00DB3930" w:rsidRPr="00037184">
        <w:t xml:space="preserve">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 </w:t>
      </w:r>
    </w:p>
    <w:p w:rsidR="00DB3930" w:rsidRPr="00037184" w:rsidRDefault="004444EA" w:rsidP="00037184">
      <w:pPr>
        <w:pStyle w:val="Default"/>
        <w:spacing w:line="276" w:lineRule="auto"/>
        <w:ind w:firstLine="708"/>
        <w:jc w:val="both"/>
      </w:pPr>
      <w:r w:rsidRPr="00037184">
        <w:t>7.</w:t>
      </w:r>
      <w:r w:rsidR="00DB3930" w:rsidRPr="00037184">
        <w:t xml:space="preserve"> 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 </w:t>
      </w:r>
    </w:p>
    <w:p w:rsidR="00DB3930" w:rsidRPr="00037184" w:rsidRDefault="004444EA" w:rsidP="00037184">
      <w:pPr>
        <w:pStyle w:val="Default"/>
        <w:spacing w:line="276" w:lineRule="auto"/>
        <w:ind w:firstLine="708"/>
        <w:jc w:val="both"/>
      </w:pPr>
      <w:r w:rsidRPr="00037184">
        <w:t>8.</w:t>
      </w:r>
      <w:r w:rsidR="00DB3930" w:rsidRPr="00037184">
        <w:t xml:space="preserve"> Основная образовательная программа основного общего образования МОУ «Травниковская СОШ».</w:t>
      </w:r>
    </w:p>
    <w:p w:rsidR="0059141A" w:rsidRPr="00037184" w:rsidRDefault="007064BD" w:rsidP="00037184">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37184">
        <w:rPr>
          <w:rFonts w:ascii="Times New Roman" w:eastAsia="Times New Roman" w:hAnsi="Times New Roman" w:cs="Times New Roman"/>
          <w:sz w:val="24"/>
          <w:szCs w:val="24"/>
          <w:lang w:eastAsia="ru-RU"/>
        </w:rPr>
        <w:t>Данная Программа</w:t>
      </w:r>
      <w:r w:rsidR="0059141A" w:rsidRPr="00037184">
        <w:rPr>
          <w:rFonts w:ascii="Times New Roman" w:eastAsia="Times New Roman" w:hAnsi="Times New Roman" w:cs="Times New Roman"/>
          <w:sz w:val="24"/>
          <w:szCs w:val="24"/>
          <w:lang w:eastAsia="ru-RU"/>
        </w:rPr>
        <w:t xml:space="preserve"> является одной из составляющих частей системы физического воспитания в общеобразовательной школе, основная цель которой – всестороннее развитие личности посредством формирования физической культуры ребенка. Под физической культурой подразумевается: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основные способы (умения) осуществлять физкультурно-оздоровительную и </w:t>
      </w:r>
      <w:hyperlink r:id="rId8" w:tooltip="Товары для спорта" w:history="1">
        <w:r w:rsidR="0059141A" w:rsidRPr="00037184">
          <w:rPr>
            <w:rFonts w:ascii="Times New Roman" w:eastAsia="Times New Roman" w:hAnsi="Times New Roman" w:cs="Times New Roman"/>
            <w:sz w:val="24"/>
            <w:szCs w:val="24"/>
            <w:lang w:eastAsia="ru-RU"/>
          </w:rPr>
          <w:t>спортивную</w:t>
        </w:r>
      </w:hyperlink>
      <w:r w:rsidR="0059141A" w:rsidRPr="00037184">
        <w:rPr>
          <w:rFonts w:ascii="Times New Roman" w:eastAsia="Times New Roman" w:hAnsi="Times New Roman" w:cs="Times New Roman"/>
          <w:sz w:val="24"/>
          <w:szCs w:val="24"/>
          <w:lang w:eastAsia="ru-RU"/>
        </w:rPr>
        <w:t> деятельность.</w:t>
      </w:r>
    </w:p>
    <w:p w:rsidR="005023B0" w:rsidRPr="00037184" w:rsidRDefault="001007FD" w:rsidP="00037184">
      <w:pPr>
        <w:pStyle w:val="Default"/>
        <w:spacing w:line="276" w:lineRule="auto"/>
        <w:ind w:firstLine="708"/>
        <w:jc w:val="both"/>
      </w:pPr>
      <w:r w:rsidRPr="00037184">
        <w:t>В современных условиях проблема сохранения здоровья детей чрезвычайно важна в связи с резким снижением процента здоровых детей. Может быть предложено много объяснений складывающейся ситуации. Это и неблагоприятная экологическая обстановка, и снижение уровня жизни, и нервно-психические нагрузки и т.д. Весьма существенным фактором «школьного нездоровья» является неумение самих детей быть здоровыми, незнание ими элементарных законов жизни, основных навыков сохранения здоровья.</w:t>
      </w:r>
    </w:p>
    <w:p w:rsidR="005023B0" w:rsidRPr="004444EA" w:rsidRDefault="005023B0" w:rsidP="00037184">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037184">
        <w:rPr>
          <w:rFonts w:ascii="Times New Roman" w:eastAsia="Times New Roman" w:hAnsi="Times New Roman" w:cs="Times New Roman"/>
          <w:sz w:val="24"/>
          <w:szCs w:val="24"/>
          <w:lang w:eastAsia="ru-RU"/>
        </w:rPr>
        <w:t>Изменилась действительность, окружающая детей. На смену увлекательным </w:t>
      </w:r>
      <w:hyperlink r:id="rId9" w:tooltip="Колл" w:history="1">
        <w:r w:rsidRPr="00037184">
          <w:rPr>
            <w:rFonts w:ascii="Times New Roman" w:eastAsia="Times New Roman" w:hAnsi="Times New Roman" w:cs="Times New Roman"/>
            <w:sz w:val="24"/>
            <w:szCs w:val="24"/>
            <w:lang w:eastAsia="ru-RU"/>
          </w:rPr>
          <w:t>коллективным</w:t>
        </w:r>
      </w:hyperlink>
      <w:r w:rsidRPr="00037184">
        <w:rPr>
          <w:rFonts w:ascii="Times New Roman" w:eastAsia="Times New Roman" w:hAnsi="Times New Roman" w:cs="Times New Roman"/>
          <w:sz w:val="24"/>
          <w:szCs w:val="24"/>
          <w:lang w:eastAsia="ru-RU"/>
        </w:rPr>
        <w:t xml:space="preserve"> играм пришли компьютерные. Приоритетным становится интеллектуальное, эстетическое </w:t>
      </w:r>
      <w:hyperlink r:id="rId10" w:tooltip="Развитие ребенка" w:history="1">
        <w:r w:rsidRPr="00037184">
          <w:rPr>
            <w:rFonts w:ascii="Times New Roman" w:eastAsia="Times New Roman" w:hAnsi="Times New Roman" w:cs="Times New Roman"/>
            <w:sz w:val="24"/>
            <w:szCs w:val="24"/>
            <w:lang w:eastAsia="ru-RU"/>
          </w:rPr>
          <w:t>развитие ребенка</w:t>
        </w:r>
      </w:hyperlink>
      <w:r w:rsidRPr="00037184">
        <w:rPr>
          <w:rFonts w:ascii="Times New Roman" w:eastAsia="Times New Roman" w:hAnsi="Times New Roman" w:cs="Times New Roman"/>
          <w:sz w:val="24"/>
          <w:szCs w:val="24"/>
          <w:lang w:eastAsia="ru-RU"/>
        </w:rPr>
        <w:t>. Не отрицая их значимости, надо признать, что ребенку все меньше времени остается для подвижных игр, прогулок, общения со сверстниками. Нарушение баланса между игрой и другими видами </w:t>
      </w:r>
      <w:hyperlink r:id="rId11" w:history="1">
        <w:r w:rsidRPr="00037184">
          <w:rPr>
            <w:rFonts w:ascii="Times New Roman" w:eastAsia="Times New Roman" w:hAnsi="Times New Roman" w:cs="Times New Roman"/>
            <w:sz w:val="24"/>
            <w:szCs w:val="24"/>
            <w:lang w:eastAsia="ru-RU"/>
          </w:rPr>
          <w:t>детской</w:t>
        </w:r>
      </w:hyperlink>
      <w:r w:rsidRPr="00037184">
        <w:rPr>
          <w:rFonts w:ascii="Times New Roman" w:eastAsia="Times New Roman" w:hAnsi="Times New Roman" w:cs="Times New Roman"/>
          <w:sz w:val="24"/>
          <w:szCs w:val="24"/>
          <w:lang w:eastAsia="ru-RU"/>
        </w:rPr>
        <w:t xml:space="preserve"> деятельности, между разными видами игр (подвижными и спокойными, </w:t>
      </w:r>
      <w:r w:rsidRPr="00037184">
        <w:rPr>
          <w:rFonts w:ascii="Times New Roman" w:eastAsia="Times New Roman" w:hAnsi="Times New Roman" w:cs="Times New Roman"/>
          <w:sz w:val="24"/>
          <w:szCs w:val="24"/>
          <w:lang w:eastAsia="ru-RU"/>
        </w:rPr>
        <w:lastRenderedPageBreak/>
        <w:t>индивидуальными и совместными) негативно сказывается как на состоянии здоровья, так и на уровне развития двигательных способностей дошкольников. Анализ исследований, касающихся вопросов развития двигательных способностей и качеств детей, свидетельствует, что около 40% старших дошкольников имеют уровень развития двигательных способностей ниже среднего. 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 кровообращения и</w:t>
      </w:r>
      <w:r w:rsidRPr="004444EA">
        <w:rPr>
          <w:rFonts w:ascii="Times New Roman" w:eastAsia="Times New Roman" w:hAnsi="Times New Roman" w:cs="Times New Roman"/>
          <w:sz w:val="24"/>
          <w:szCs w:val="24"/>
          <w:lang w:eastAsia="ru-RU"/>
        </w:rPr>
        <w:t xml:space="preserve"> дыхания, является одной из причин ухудшения здоровья детей, снижения жизненного тонуса. </w:t>
      </w:r>
      <w:r w:rsidRPr="004444EA">
        <w:rPr>
          <w:rFonts w:ascii="Times New Roman" w:eastAsia="Times New Roman" w:hAnsi="Times New Roman" w:cs="Times New Roman"/>
          <w:bCs/>
          <w:sz w:val="24"/>
          <w:szCs w:val="24"/>
          <w:bdr w:val="none" w:sz="0" w:space="0" w:color="auto" w:frame="1"/>
          <w:lang w:eastAsia="ru-RU"/>
        </w:rPr>
        <w:t>В связи с этим актуален поиск путей физического и духовного оздоровления школьников, эффективных средств развития двигательной сферы ребенка, развития интереса к движению на основе жизненной потребности быть ловким, сильным, смелым.</w:t>
      </w:r>
      <w:r w:rsidRPr="004444EA">
        <w:rPr>
          <w:rFonts w:ascii="Times New Roman" w:eastAsia="Times New Roman" w:hAnsi="Times New Roman" w:cs="Times New Roman"/>
          <w:sz w:val="24"/>
          <w:szCs w:val="24"/>
          <w:lang w:eastAsia="ru-RU"/>
        </w:rPr>
        <w:t xml:space="preserve"> Наиболее ценными в этом отношении представляются игровые формы организации двигательной деятельности детей на свежем воздухе. </w:t>
      </w:r>
    </w:p>
    <w:p w:rsidR="001007FD" w:rsidRPr="004444EA" w:rsidRDefault="00FA2397" w:rsidP="00037184">
      <w:pPr>
        <w:shd w:val="clear" w:color="auto" w:fill="FFFFFF"/>
        <w:spacing w:after="0"/>
        <w:ind w:firstLine="708"/>
        <w:jc w:val="both"/>
        <w:textAlignment w:val="baseline"/>
        <w:rPr>
          <w:rFonts w:ascii="Times New Roman" w:hAnsi="Times New Roman" w:cs="Times New Roman"/>
          <w:sz w:val="24"/>
          <w:szCs w:val="24"/>
        </w:rPr>
      </w:pPr>
      <w:r w:rsidRPr="004444EA">
        <w:rPr>
          <w:rFonts w:ascii="Times New Roman" w:hAnsi="Times New Roman" w:cs="Times New Roman"/>
          <w:sz w:val="24"/>
          <w:szCs w:val="24"/>
        </w:rPr>
        <w:t>Отсутствие</w:t>
      </w:r>
      <w:r w:rsidR="001007FD" w:rsidRPr="004444EA">
        <w:rPr>
          <w:rFonts w:ascii="Times New Roman" w:hAnsi="Times New Roman" w:cs="Times New Roman"/>
          <w:sz w:val="24"/>
          <w:szCs w:val="24"/>
        </w:rPr>
        <w:t xml:space="preserve"> личных приоритетов здоровья способствует значительному распространению в детской среде и различных форм разрушительного поведения, в том числе курения, алкоголизма и наркоман</w:t>
      </w:r>
      <w:r w:rsidR="002956DC" w:rsidRPr="004444EA">
        <w:rPr>
          <w:rFonts w:ascii="Times New Roman" w:hAnsi="Times New Roman" w:cs="Times New Roman"/>
          <w:sz w:val="24"/>
          <w:szCs w:val="24"/>
        </w:rPr>
        <w:t>ии. Как никогда актуальной остаё</w:t>
      </w:r>
      <w:r w:rsidR="001007FD" w:rsidRPr="004444EA">
        <w:rPr>
          <w:rFonts w:ascii="Times New Roman" w:hAnsi="Times New Roman" w:cs="Times New Roman"/>
          <w:sz w:val="24"/>
          <w:szCs w:val="24"/>
        </w:rPr>
        <w:t>тся проблема сохранения и укрепления здоровья с ранн</w:t>
      </w:r>
      <w:r w:rsidR="002956DC" w:rsidRPr="004444EA">
        <w:rPr>
          <w:rFonts w:ascii="Times New Roman" w:hAnsi="Times New Roman" w:cs="Times New Roman"/>
          <w:sz w:val="24"/>
          <w:szCs w:val="24"/>
        </w:rPr>
        <w:t>его возраста. Решающая роль в её</w:t>
      </w:r>
      <w:r w:rsidR="001007FD" w:rsidRPr="004444EA">
        <w:rPr>
          <w:rFonts w:ascii="Times New Roman" w:hAnsi="Times New Roman" w:cs="Times New Roman"/>
          <w:sz w:val="24"/>
          <w:szCs w:val="24"/>
        </w:rPr>
        <w:t xml:space="preserve"> решении отвод</w:t>
      </w:r>
      <w:r w:rsidR="002956DC" w:rsidRPr="004444EA">
        <w:rPr>
          <w:rFonts w:ascii="Times New Roman" w:hAnsi="Times New Roman" w:cs="Times New Roman"/>
          <w:sz w:val="24"/>
          <w:szCs w:val="24"/>
        </w:rPr>
        <w:t>ится школе. Только здоровый ребё</w:t>
      </w:r>
      <w:r w:rsidR="001007FD" w:rsidRPr="004444EA">
        <w:rPr>
          <w:rFonts w:ascii="Times New Roman" w:hAnsi="Times New Roman" w:cs="Times New Roman"/>
          <w:sz w:val="24"/>
          <w:szCs w:val="24"/>
        </w:rPr>
        <w:t>нок может успешно учиться, продуктивно проводить свой досуг, стать в полной мере творцом своей судьбы.</w:t>
      </w:r>
    </w:p>
    <w:p w:rsidR="001007FD" w:rsidRPr="004444EA" w:rsidRDefault="007064BD" w:rsidP="00037184">
      <w:pPr>
        <w:pStyle w:val="Default"/>
        <w:spacing w:line="276" w:lineRule="auto"/>
        <w:ind w:firstLine="708"/>
        <w:jc w:val="both"/>
      </w:pPr>
      <w:r w:rsidRPr="004444EA">
        <w:t xml:space="preserve"> Дополнительная образовательная программа </w:t>
      </w:r>
      <w:r w:rsidR="001007FD" w:rsidRPr="004444EA">
        <w:t xml:space="preserve">«Спортивные игры» является незаменимым средством решения комплекса взаимосвязанных задач воспитания личности школьника, развития его разнообразных двигательных способностей и совершенствования умений. </w:t>
      </w:r>
      <w:r w:rsidR="00FA2397" w:rsidRPr="004444EA">
        <w:t>Спортивные игры</w:t>
      </w:r>
      <w:r w:rsidR="001007FD" w:rsidRPr="004444EA">
        <w:t xml:space="preserve"> всегда требуют от играющих двигательных усилий, направленных на д</w:t>
      </w:r>
      <w:r w:rsidR="002956DC" w:rsidRPr="004444EA">
        <w:t>остижение условной цели, оговорё</w:t>
      </w:r>
      <w:r w:rsidR="001007FD" w:rsidRPr="004444EA">
        <w:t>нной в правилах. Особенность спортивных игр – их соревновательный, творческий, коллективный характер. Все свои жизненные впечатления и переживания школьники отражают в условно-игровой форме. Игровая ситуация увлекает и воспитывает школьника.</w:t>
      </w:r>
    </w:p>
    <w:p w:rsidR="001007FD" w:rsidRPr="004444EA" w:rsidRDefault="001007FD" w:rsidP="00037184">
      <w:pPr>
        <w:pStyle w:val="Default"/>
        <w:spacing w:line="276" w:lineRule="auto"/>
        <w:ind w:firstLine="708"/>
        <w:jc w:val="both"/>
      </w:pPr>
      <w:r w:rsidRPr="004444EA">
        <w:t>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w:t>
      </w:r>
      <w:r w:rsidR="002956DC" w:rsidRPr="004444EA">
        <w:t>т условия, в рамках которых ребё</w:t>
      </w:r>
      <w:r w:rsidRPr="004444EA">
        <w:t>нок не может не проявить воспитываемые у него качества.</w:t>
      </w:r>
      <w:r w:rsidR="005023B0" w:rsidRPr="004444EA">
        <w:t xml:space="preserve"> </w:t>
      </w:r>
      <w:r w:rsidRPr="004444EA">
        <w:t>Программа направлена не только на физическое развитие ребенка, но и на психо</w:t>
      </w:r>
      <w:r w:rsidR="002956DC" w:rsidRPr="004444EA">
        <w:t xml:space="preserve"> </w:t>
      </w:r>
      <w:r w:rsidRPr="004444EA">
        <w:t>-</w:t>
      </w:r>
      <w:r w:rsidR="002956DC" w:rsidRPr="004444EA">
        <w:t xml:space="preserve"> </w:t>
      </w:r>
      <w:r w:rsidRPr="004444EA">
        <w:t xml:space="preserve">эмоциональное и социальное развитие личности. </w:t>
      </w:r>
    </w:p>
    <w:p w:rsidR="001007FD" w:rsidRPr="00B076B5" w:rsidRDefault="001007FD" w:rsidP="00037184">
      <w:pPr>
        <w:spacing w:after="0"/>
        <w:ind w:firstLine="852"/>
        <w:jc w:val="both"/>
        <w:rPr>
          <w:rFonts w:ascii="Times New Roman" w:hAnsi="Times New Roman" w:cs="Times New Roman"/>
          <w:sz w:val="24"/>
          <w:szCs w:val="24"/>
        </w:rPr>
      </w:pPr>
      <w:r w:rsidRPr="004444EA">
        <w:rPr>
          <w:rFonts w:ascii="Times New Roman" w:hAnsi="Times New Roman" w:cs="Times New Roman"/>
          <w:b/>
          <w:i/>
          <w:sz w:val="24"/>
          <w:szCs w:val="24"/>
        </w:rPr>
        <w:t>Актуа</w:t>
      </w:r>
      <w:r w:rsidRPr="00B076B5">
        <w:rPr>
          <w:rFonts w:ascii="Times New Roman" w:hAnsi="Times New Roman" w:cs="Times New Roman"/>
          <w:b/>
          <w:i/>
          <w:sz w:val="24"/>
          <w:szCs w:val="24"/>
        </w:rPr>
        <w:t>льность программы</w:t>
      </w:r>
      <w:r w:rsidRPr="00B076B5">
        <w:rPr>
          <w:rFonts w:ascii="Times New Roman" w:hAnsi="Times New Roman" w:cs="Times New Roman"/>
          <w:sz w:val="24"/>
          <w:szCs w:val="24"/>
        </w:rPr>
        <w:t xml:space="preserve"> заключается в том что, она ориентирована, прежде всего, на реализацию двигательной потребности ребенка с учетом его конституционных особенностей и физических возможностей.</w:t>
      </w:r>
    </w:p>
    <w:p w:rsidR="00673059" w:rsidRPr="00B076B5" w:rsidRDefault="00673059" w:rsidP="00037184">
      <w:pPr>
        <w:shd w:val="clear" w:color="auto" w:fill="FFFFFF"/>
        <w:spacing w:after="0"/>
        <w:ind w:firstLine="108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В основу концепции программы легло знание о том, что все дети любят играть. Играя, они лучше осваивают различного рода физические, а в определенной мере и нравственные навыки. Играя в различные спортивные игры, в частности - в волейбол,</w:t>
      </w:r>
      <w:r w:rsidR="001978CF" w:rsidRPr="00B076B5">
        <w:rPr>
          <w:rFonts w:ascii="Times New Roman" w:eastAsia="Times New Roman" w:hAnsi="Times New Roman" w:cs="Times New Roman"/>
          <w:color w:val="000000"/>
          <w:sz w:val="24"/>
          <w:szCs w:val="24"/>
          <w:lang w:eastAsia="ru-RU"/>
        </w:rPr>
        <w:t xml:space="preserve"> баскетбол, футбол - </w:t>
      </w:r>
      <w:r w:rsidRPr="00B076B5">
        <w:rPr>
          <w:rFonts w:ascii="Times New Roman" w:eastAsia="Times New Roman" w:hAnsi="Times New Roman" w:cs="Times New Roman"/>
          <w:color w:val="000000"/>
          <w:sz w:val="24"/>
          <w:szCs w:val="24"/>
          <w:lang w:eastAsia="ru-RU"/>
        </w:rPr>
        <w:t xml:space="preserve"> они учатся жить.</w:t>
      </w:r>
    </w:p>
    <w:p w:rsidR="00673059" w:rsidRPr="00B076B5" w:rsidRDefault="00673059" w:rsidP="00037184">
      <w:pPr>
        <w:shd w:val="clear" w:color="auto" w:fill="FFFFFF"/>
        <w:spacing w:after="0"/>
        <w:ind w:firstLine="108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Когда дети осваивают сначала элементарные, а затем и более сложные навыки спортивных игр, выполняют различные приемы, у них лучше создается представление о движении. Повышенный интерес школьников к занятиям по физической культуре через реализацию мгновенно меняющихся игровых ситуаций и в процессе тренировочных </w:t>
      </w:r>
      <w:r w:rsidRPr="00B076B5">
        <w:rPr>
          <w:rFonts w:ascii="Times New Roman" w:eastAsia="Times New Roman" w:hAnsi="Times New Roman" w:cs="Times New Roman"/>
          <w:color w:val="000000"/>
          <w:sz w:val="24"/>
          <w:szCs w:val="24"/>
          <w:lang w:eastAsia="ru-RU"/>
        </w:rPr>
        <w:lastRenderedPageBreak/>
        <w:t>упражнений, и в процессе игры создает благоприятный психо-эмоциональный фон для изучения требуемого двигательного действия.</w:t>
      </w:r>
    </w:p>
    <w:p w:rsidR="00673059" w:rsidRPr="00B076B5" w:rsidRDefault="00673059" w:rsidP="00037184">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color w:val="000000"/>
          <w:sz w:val="24"/>
          <w:szCs w:val="24"/>
          <w:lang w:eastAsia="ru-RU"/>
        </w:rPr>
        <w:t>Цель программы</w:t>
      </w:r>
      <w:r w:rsidRPr="00B076B5">
        <w:rPr>
          <w:rFonts w:ascii="Times New Roman" w:eastAsia="Times New Roman" w:hAnsi="Times New Roman" w:cs="Times New Roman"/>
          <w:color w:val="000000"/>
          <w:sz w:val="24"/>
          <w:szCs w:val="24"/>
          <w:lang w:eastAsia="ru-RU"/>
        </w:rPr>
        <w:t> - укрепление здоровья, содействие правильному физическому развитию детей, воспитание осознанной необходимости заниматься спортом.</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color w:val="000000"/>
          <w:sz w:val="24"/>
          <w:szCs w:val="24"/>
          <w:lang w:eastAsia="ru-RU"/>
        </w:rPr>
        <w:t>Задачи программы:</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i/>
          <w:iCs/>
          <w:color w:val="000000"/>
          <w:sz w:val="24"/>
          <w:szCs w:val="24"/>
          <w:lang w:eastAsia="ru-RU"/>
        </w:rPr>
        <w:t>Обучающие:</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-формирова</w:t>
      </w:r>
      <w:r w:rsidR="004444EA" w:rsidRPr="00B076B5">
        <w:rPr>
          <w:rFonts w:ascii="Times New Roman" w:eastAsia="Times New Roman" w:hAnsi="Times New Roman" w:cs="Times New Roman"/>
          <w:color w:val="000000"/>
          <w:sz w:val="24"/>
          <w:szCs w:val="24"/>
          <w:lang w:eastAsia="ru-RU"/>
        </w:rPr>
        <w:t>ние</w:t>
      </w:r>
      <w:r w:rsidRPr="00B076B5">
        <w:rPr>
          <w:rFonts w:ascii="Times New Roman" w:eastAsia="Times New Roman" w:hAnsi="Times New Roman" w:cs="Times New Roman"/>
          <w:color w:val="000000"/>
          <w:sz w:val="24"/>
          <w:szCs w:val="24"/>
          <w:lang w:eastAsia="ru-RU"/>
        </w:rPr>
        <w:t xml:space="preserve"> и совершенствова</w:t>
      </w:r>
      <w:r w:rsidR="004444EA" w:rsidRPr="00B076B5">
        <w:rPr>
          <w:rFonts w:ascii="Times New Roman" w:eastAsia="Times New Roman" w:hAnsi="Times New Roman" w:cs="Times New Roman"/>
          <w:color w:val="000000"/>
          <w:sz w:val="24"/>
          <w:szCs w:val="24"/>
          <w:lang w:eastAsia="ru-RU"/>
        </w:rPr>
        <w:t>ние</w:t>
      </w:r>
      <w:r w:rsidRPr="00B076B5">
        <w:rPr>
          <w:rFonts w:ascii="Times New Roman" w:eastAsia="Times New Roman" w:hAnsi="Times New Roman" w:cs="Times New Roman"/>
          <w:color w:val="000000"/>
          <w:sz w:val="24"/>
          <w:szCs w:val="24"/>
          <w:lang w:eastAsia="ru-RU"/>
        </w:rPr>
        <w:t xml:space="preserve"> у школьников двигательны</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умени</w:t>
      </w:r>
      <w:r w:rsidR="004444EA">
        <w:rPr>
          <w:rFonts w:ascii="Times New Roman" w:eastAsia="Times New Roman" w:hAnsi="Times New Roman" w:cs="Times New Roman"/>
          <w:color w:val="000000"/>
          <w:sz w:val="24"/>
          <w:szCs w:val="24"/>
          <w:lang w:eastAsia="ru-RU"/>
        </w:rPr>
        <w:t>й</w:t>
      </w:r>
      <w:r w:rsidRPr="00B076B5">
        <w:rPr>
          <w:rFonts w:ascii="Times New Roman" w:eastAsia="Times New Roman" w:hAnsi="Times New Roman" w:cs="Times New Roman"/>
          <w:color w:val="000000"/>
          <w:sz w:val="24"/>
          <w:szCs w:val="24"/>
          <w:lang w:eastAsia="ru-RU"/>
        </w:rPr>
        <w:t xml:space="preserve"> и навык</w:t>
      </w:r>
      <w:r w:rsidR="004444EA">
        <w:rPr>
          <w:rFonts w:ascii="Times New Roman" w:eastAsia="Times New Roman" w:hAnsi="Times New Roman" w:cs="Times New Roman"/>
          <w:color w:val="000000"/>
          <w:sz w:val="24"/>
          <w:szCs w:val="24"/>
          <w:lang w:eastAsia="ru-RU"/>
        </w:rPr>
        <w:t>ов</w:t>
      </w:r>
      <w:r w:rsidRPr="00B076B5">
        <w:rPr>
          <w:rFonts w:ascii="Times New Roman" w:eastAsia="Times New Roman" w:hAnsi="Times New Roman" w:cs="Times New Roman"/>
          <w:color w:val="000000"/>
          <w:sz w:val="24"/>
          <w:szCs w:val="24"/>
          <w:lang w:eastAsia="ru-RU"/>
        </w:rPr>
        <w:t>, обуч</w:t>
      </w:r>
      <w:r w:rsidR="004444EA">
        <w:rPr>
          <w:rFonts w:ascii="Times New Roman" w:eastAsia="Times New Roman" w:hAnsi="Times New Roman" w:cs="Times New Roman"/>
          <w:color w:val="000000"/>
          <w:sz w:val="24"/>
          <w:szCs w:val="24"/>
          <w:lang w:eastAsia="ru-RU"/>
        </w:rPr>
        <w:t>ение</w:t>
      </w:r>
      <w:r w:rsidRPr="00B076B5">
        <w:rPr>
          <w:rFonts w:ascii="Times New Roman" w:eastAsia="Times New Roman" w:hAnsi="Times New Roman" w:cs="Times New Roman"/>
          <w:color w:val="000000"/>
          <w:sz w:val="24"/>
          <w:szCs w:val="24"/>
          <w:lang w:eastAsia="ru-RU"/>
        </w:rPr>
        <w:t xml:space="preserve"> новым видам движений и двигательным действиям;</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-обеспеч</w:t>
      </w:r>
      <w:r w:rsidR="004444EA">
        <w:rPr>
          <w:rFonts w:ascii="Times New Roman" w:eastAsia="Times New Roman" w:hAnsi="Times New Roman" w:cs="Times New Roman"/>
          <w:color w:val="000000"/>
          <w:sz w:val="24"/>
          <w:szCs w:val="24"/>
          <w:lang w:eastAsia="ru-RU"/>
        </w:rPr>
        <w:t>е</w:t>
      </w:r>
      <w:r w:rsidR="004444EA" w:rsidRPr="00B076B5">
        <w:rPr>
          <w:rFonts w:ascii="Times New Roman" w:eastAsia="Times New Roman" w:hAnsi="Times New Roman" w:cs="Times New Roman"/>
          <w:color w:val="000000"/>
          <w:sz w:val="24"/>
          <w:szCs w:val="24"/>
          <w:lang w:eastAsia="ru-RU"/>
        </w:rPr>
        <w:t>ние</w:t>
      </w:r>
      <w:r w:rsidRPr="00B076B5">
        <w:rPr>
          <w:rFonts w:ascii="Times New Roman" w:eastAsia="Times New Roman" w:hAnsi="Times New Roman" w:cs="Times New Roman"/>
          <w:color w:val="000000"/>
          <w:sz w:val="24"/>
          <w:szCs w:val="24"/>
          <w:lang w:eastAsia="ru-RU"/>
        </w:rPr>
        <w:t xml:space="preserve"> усвоения систематизированных знаний;</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-формирова</w:t>
      </w:r>
      <w:r w:rsidR="004444EA" w:rsidRPr="00B076B5">
        <w:rPr>
          <w:rFonts w:ascii="Times New Roman" w:eastAsia="Times New Roman" w:hAnsi="Times New Roman" w:cs="Times New Roman"/>
          <w:color w:val="000000"/>
          <w:sz w:val="24"/>
          <w:szCs w:val="24"/>
          <w:lang w:eastAsia="ru-RU"/>
        </w:rPr>
        <w:t>ние</w:t>
      </w:r>
      <w:r w:rsidRPr="00B076B5">
        <w:rPr>
          <w:rFonts w:ascii="Times New Roman" w:eastAsia="Times New Roman" w:hAnsi="Times New Roman" w:cs="Times New Roman"/>
          <w:color w:val="000000"/>
          <w:sz w:val="24"/>
          <w:szCs w:val="24"/>
          <w:lang w:eastAsia="ru-RU"/>
        </w:rPr>
        <w:t xml:space="preserve"> правильно</w:t>
      </w:r>
      <w:r w:rsidR="004444EA">
        <w:rPr>
          <w:rFonts w:ascii="Times New Roman" w:eastAsia="Times New Roman" w:hAnsi="Times New Roman" w:cs="Times New Roman"/>
          <w:color w:val="000000"/>
          <w:sz w:val="24"/>
          <w:szCs w:val="24"/>
          <w:lang w:eastAsia="ru-RU"/>
        </w:rPr>
        <w:t>го</w:t>
      </w:r>
      <w:r w:rsidRPr="00B076B5">
        <w:rPr>
          <w:rFonts w:ascii="Times New Roman" w:eastAsia="Times New Roman" w:hAnsi="Times New Roman" w:cs="Times New Roman"/>
          <w:color w:val="000000"/>
          <w:sz w:val="24"/>
          <w:szCs w:val="24"/>
          <w:lang w:eastAsia="ru-RU"/>
        </w:rPr>
        <w:t xml:space="preserve"> отношени</w:t>
      </w:r>
      <w:r w:rsidR="004444EA">
        <w:rPr>
          <w:rFonts w:ascii="Times New Roman" w:eastAsia="Times New Roman" w:hAnsi="Times New Roman" w:cs="Times New Roman"/>
          <w:color w:val="000000"/>
          <w:sz w:val="24"/>
          <w:szCs w:val="24"/>
          <w:lang w:eastAsia="ru-RU"/>
        </w:rPr>
        <w:t>я</w:t>
      </w:r>
      <w:r w:rsidRPr="00B076B5">
        <w:rPr>
          <w:rFonts w:ascii="Times New Roman" w:eastAsia="Times New Roman" w:hAnsi="Times New Roman" w:cs="Times New Roman"/>
          <w:color w:val="000000"/>
          <w:sz w:val="24"/>
          <w:szCs w:val="24"/>
          <w:lang w:eastAsia="ru-RU"/>
        </w:rPr>
        <w:t xml:space="preserve"> к физкультурным занятиям, мероприятиям;</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-формирова</w:t>
      </w:r>
      <w:r w:rsidR="004444EA" w:rsidRPr="00B076B5">
        <w:rPr>
          <w:rFonts w:ascii="Times New Roman" w:eastAsia="Times New Roman" w:hAnsi="Times New Roman" w:cs="Times New Roman"/>
          <w:color w:val="000000"/>
          <w:sz w:val="24"/>
          <w:szCs w:val="24"/>
          <w:lang w:eastAsia="ru-RU"/>
        </w:rPr>
        <w:t>ние</w:t>
      </w:r>
      <w:r w:rsidRPr="00B076B5">
        <w:rPr>
          <w:rFonts w:ascii="Times New Roman" w:eastAsia="Times New Roman" w:hAnsi="Times New Roman" w:cs="Times New Roman"/>
          <w:color w:val="000000"/>
          <w:sz w:val="24"/>
          <w:szCs w:val="24"/>
          <w:lang w:eastAsia="ru-RU"/>
        </w:rPr>
        <w:t xml:space="preserve"> у детей жизненно важны</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двигательны</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навык</w:t>
      </w:r>
      <w:r w:rsidR="004444EA">
        <w:rPr>
          <w:rFonts w:ascii="Times New Roman" w:eastAsia="Times New Roman" w:hAnsi="Times New Roman" w:cs="Times New Roman"/>
          <w:color w:val="000000"/>
          <w:sz w:val="24"/>
          <w:szCs w:val="24"/>
          <w:lang w:eastAsia="ru-RU"/>
        </w:rPr>
        <w:t>ов</w:t>
      </w:r>
      <w:r w:rsidRPr="00B076B5">
        <w:rPr>
          <w:rFonts w:ascii="Times New Roman" w:eastAsia="Times New Roman" w:hAnsi="Times New Roman" w:cs="Times New Roman"/>
          <w:color w:val="000000"/>
          <w:sz w:val="24"/>
          <w:szCs w:val="24"/>
          <w:lang w:eastAsia="ru-RU"/>
        </w:rPr>
        <w:t xml:space="preserve"> и умени</w:t>
      </w:r>
      <w:r w:rsidR="004444EA">
        <w:rPr>
          <w:rFonts w:ascii="Times New Roman" w:eastAsia="Times New Roman" w:hAnsi="Times New Roman" w:cs="Times New Roman"/>
          <w:color w:val="000000"/>
          <w:sz w:val="24"/>
          <w:szCs w:val="24"/>
          <w:lang w:eastAsia="ru-RU"/>
        </w:rPr>
        <w:t>й</w:t>
      </w:r>
      <w:r w:rsidRPr="00B076B5">
        <w:rPr>
          <w:rFonts w:ascii="Times New Roman" w:eastAsia="Times New Roman" w:hAnsi="Times New Roman" w:cs="Times New Roman"/>
          <w:color w:val="000000"/>
          <w:sz w:val="24"/>
          <w:szCs w:val="24"/>
          <w:lang w:eastAsia="ru-RU"/>
        </w:rPr>
        <w:t>, способствующи</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укреплению здоровья;</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-формирование навыков правильной осанки при статических положениях и передвижениях.</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i/>
          <w:iCs/>
          <w:color w:val="000000"/>
          <w:sz w:val="24"/>
          <w:szCs w:val="24"/>
          <w:lang w:eastAsia="ru-RU"/>
        </w:rPr>
        <w:t>Развивающие:</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разви</w:t>
      </w:r>
      <w:r w:rsidR="004444EA">
        <w:rPr>
          <w:rFonts w:ascii="Times New Roman" w:eastAsia="Times New Roman" w:hAnsi="Times New Roman" w:cs="Times New Roman"/>
          <w:color w:val="000000"/>
          <w:sz w:val="24"/>
          <w:szCs w:val="24"/>
          <w:lang w:eastAsia="ru-RU"/>
        </w:rPr>
        <w:t>тие</w:t>
      </w:r>
      <w:r w:rsidRPr="00B076B5">
        <w:rPr>
          <w:rFonts w:ascii="Times New Roman" w:eastAsia="Times New Roman" w:hAnsi="Times New Roman" w:cs="Times New Roman"/>
          <w:color w:val="000000"/>
          <w:sz w:val="24"/>
          <w:szCs w:val="24"/>
          <w:lang w:eastAsia="ru-RU"/>
        </w:rPr>
        <w:t xml:space="preserve"> основны</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двигательны</w:t>
      </w:r>
      <w:r w:rsidR="004444EA">
        <w:rPr>
          <w:rFonts w:ascii="Times New Roman" w:eastAsia="Times New Roman" w:hAnsi="Times New Roman" w:cs="Times New Roman"/>
          <w:color w:val="000000"/>
          <w:sz w:val="24"/>
          <w:szCs w:val="24"/>
          <w:lang w:eastAsia="ru-RU"/>
        </w:rPr>
        <w:t>х</w:t>
      </w:r>
      <w:r w:rsidRPr="00B076B5">
        <w:rPr>
          <w:rFonts w:ascii="Times New Roman" w:eastAsia="Times New Roman" w:hAnsi="Times New Roman" w:cs="Times New Roman"/>
          <w:color w:val="000000"/>
          <w:sz w:val="24"/>
          <w:szCs w:val="24"/>
          <w:lang w:eastAsia="ru-RU"/>
        </w:rPr>
        <w:t xml:space="preserve"> качеств (силы, быстроты, ловкости, выносливости) в соответствие с возрастом;</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-развитие силы, уравновешенности, подвижности нервной системы.</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-разви</w:t>
      </w:r>
      <w:r w:rsidR="004444EA">
        <w:rPr>
          <w:rFonts w:ascii="Times New Roman" w:eastAsia="Times New Roman" w:hAnsi="Times New Roman" w:cs="Times New Roman"/>
          <w:color w:val="000000"/>
          <w:sz w:val="24"/>
          <w:szCs w:val="24"/>
          <w:lang w:eastAsia="ru-RU"/>
        </w:rPr>
        <w:t>т</w:t>
      </w:r>
      <w:r w:rsidR="004444EA" w:rsidRPr="00B076B5">
        <w:rPr>
          <w:rFonts w:ascii="Times New Roman" w:eastAsia="Times New Roman" w:hAnsi="Times New Roman" w:cs="Times New Roman"/>
          <w:color w:val="000000"/>
          <w:sz w:val="24"/>
          <w:szCs w:val="24"/>
          <w:lang w:eastAsia="ru-RU"/>
        </w:rPr>
        <w:t>ие</w:t>
      </w:r>
      <w:r w:rsidR="004444EA">
        <w:rPr>
          <w:rFonts w:ascii="Times New Roman" w:eastAsia="Times New Roman" w:hAnsi="Times New Roman" w:cs="Times New Roman"/>
          <w:color w:val="000000"/>
          <w:sz w:val="24"/>
          <w:szCs w:val="24"/>
          <w:lang w:eastAsia="ru-RU"/>
        </w:rPr>
        <w:t xml:space="preserve"> способностей</w:t>
      </w:r>
      <w:r w:rsidRPr="00B076B5">
        <w:rPr>
          <w:rFonts w:ascii="Times New Roman" w:eastAsia="Times New Roman" w:hAnsi="Times New Roman" w:cs="Times New Roman"/>
          <w:color w:val="000000"/>
          <w:sz w:val="24"/>
          <w:szCs w:val="24"/>
          <w:lang w:eastAsia="ru-RU"/>
        </w:rPr>
        <w:t>:</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а) координационные (умения рационально выполнять движения и двигательные действия);</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б) скоростные (развитие способности выполнять двигательные действия в максимальном темпе за максимальный промежуток времени; проявление решительности и уверенности в действиях);</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в) силовые (умения преодолевать физические трудности; воспитывать силу воли, настойчивость в достижении поставленной цели);</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г) выносливости (проявление волевых качеств: целеустремленности, выдержки, развитие способности выполнять физические упражнения без снижения их интенсивности);</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д) гибкости (развитие подвижности в суставах).</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i/>
          <w:iCs/>
          <w:color w:val="000000"/>
          <w:sz w:val="24"/>
          <w:szCs w:val="24"/>
          <w:lang w:eastAsia="ru-RU"/>
        </w:rPr>
        <w:t>Воспитательные:</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-способствовать проявлению смелости, настойчивости, решительности, уверенности в своих силах с помощью подбора физических упражнений, соответствующие возрастным и индивидуальным особенностям детей;</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воспитывать дисциплинированность, чувство коллективизма, чувство дружбы и товарищества;</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-обеспечивать социальное формирование личности ребенка, развитие его творческих сил и способностей;</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-создавать условия для проявления положительных эмоций;</w:t>
      </w:r>
    </w:p>
    <w:p w:rsidR="00673059" w:rsidRPr="00B076B5" w:rsidRDefault="00673059" w:rsidP="001D25A6">
      <w:p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-воспитывать у школьников устойчивый интерес и привычку к систематическим занятиям физической культурой и спортом.</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color w:val="000000"/>
          <w:sz w:val="24"/>
          <w:szCs w:val="24"/>
          <w:lang w:eastAsia="ru-RU"/>
        </w:rPr>
        <w:t>Возраст детей</w:t>
      </w:r>
      <w:r w:rsidRPr="00B076B5">
        <w:rPr>
          <w:rFonts w:ascii="Times New Roman" w:eastAsia="Times New Roman" w:hAnsi="Times New Roman" w:cs="Times New Roman"/>
          <w:color w:val="000000"/>
          <w:sz w:val="24"/>
          <w:szCs w:val="24"/>
          <w:lang w:eastAsia="ru-RU"/>
        </w:rPr>
        <w:t xml:space="preserve">. Программа предназначена для обучения детей в возрасте от </w:t>
      </w:r>
      <w:r w:rsidR="00FA2397">
        <w:rPr>
          <w:rFonts w:ascii="Times New Roman" w:eastAsia="Times New Roman" w:hAnsi="Times New Roman" w:cs="Times New Roman"/>
          <w:color w:val="000000"/>
          <w:sz w:val="24"/>
          <w:szCs w:val="24"/>
          <w:lang w:eastAsia="ru-RU"/>
        </w:rPr>
        <w:t>7</w:t>
      </w:r>
      <w:r w:rsidRPr="00B076B5">
        <w:rPr>
          <w:rFonts w:ascii="Times New Roman" w:eastAsia="Times New Roman" w:hAnsi="Times New Roman" w:cs="Times New Roman"/>
          <w:color w:val="000000"/>
          <w:sz w:val="24"/>
          <w:szCs w:val="24"/>
          <w:lang w:eastAsia="ru-RU"/>
        </w:rPr>
        <w:t xml:space="preserve"> до 1</w:t>
      </w:r>
      <w:r w:rsidR="00FA2397">
        <w:rPr>
          <w:rFonts w:ascii="Times New Roman" w:eastAsia="Times New Roman" w:hAnsi="Times New Roman" w:cs="Times New Roman"/>
          <w:color w:val="000000"/>
          <w:sz w:val="24"/>
          <w:szCs w:val="24"/>
          <w:lang w:eastAsia="ru-RU"/>
        </w:rPr>
        <w:t>5</w:t>
      </w:r>
      <w:r w:rsidRPr="00B076B5">
        <w:rPr>
          <w:rFonts w:ascii="Times New Roman" w:eastAsia="Times New Roman" w:hAnsi="Times New Roman" w:cs="Times New Roman"/>
          <w:color w:val="000000"/>
          <w:sz w:val="24"/>
          <w:szCs w:val="24"/>
          <w:lang w:eastAsia="ru-RU"/>
        </w:rPr>
        <w:t xml:space="preserve"> лет.</w:t>
      </w:r>
    </w:p>
    <w:p w:rsidR="00673059" w:rsidRPr="00B076B5" w:rsidRDefault="00673059" w:rsidP="001D25A6">
      <w:pPr>
        <w:pStyle w:val="a6"/>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Первый год обучения -</w:t>
      </w:r>
      <w:r w:rsidR="001978CF" w:rsidRPr="00B076B5">
        <w:rPr>
          <w:rFonts w:ascii="Times New Roman" w:eastAsia="Times New Roman" w:hAnsi="Times New Roman" w:cs="Times New Roman"/>
          <w:color w:val="000000"/>
          <w:sz w:val="24"/>
          <w:szCs w:val="24"/>
          <w:lang w:eastAsia="ru-RU"/>
        </w:rPr>
        <w:t xml:space="preserve"> </w:t>
      </w:r>
      <w:r w:rsidRPr="00B076B5">
        <w:rPr>
          <w:rFonts w:ascii="Times New Roman" w:eastAsia="Times New Roman" w:hAnsi="Times New Roman" w:cs="Times New Roman"/>
          <w:color w:val="000000"/>
          <w:sz w:val="24"/>
          <w:szCs w:val="24"/>
          <w:lang w:eastAsia="ru-RU"/>
        </w:rPr>
        <w:t xml:space="preserve">дети </w:t>
      </w:r>
      <w:r w:rsidR="00FA2397">
        <w:rPr>
          <w:rFonts w:ascii="Times New Roman" w:eastAsia="Times New Roman" w:hAnsi="Times New Roman" w:cs="Times New Roman"/>
          <w:color w:val="000000"/>
          <w:sz w:val="24"/>
          <w:szCs w:val="24"/>
          <w:lang w:eastAsia="ru-RU"/>
        </w:rPr>
        <w:t>7</w:t>
      </w:r>
      <w:r w:rsidRPr="00B076B5">
        <w:rPr>
          <w:rFonts w:ascii="Times New Roman" w:eastAsia="Times New Roman" w:hAnsi="Times New Roman" w:cs="Times New Roman"/>
          <w:color w:val="000000"/>
          <w:sz w:val="24"/>
          <w:szCs w:val="24"/>
          <w:lang w:eastAsia="ru-RU"/>
        </w:rPr>
        <w:t xml:space="preserve"> -</w:t>
      </w:r>
      <w:r w:rsidR="00FA2397">
        <w:rPr>
          <w:rFonts w:ascii="Times New Roman" w:eastAsia="Times New Roman" w:hAnsi="Times New Roman" w:cs="Times New Roman"/>
          <w:color w:val="000000"/>
          <w:sz w:val="24"/>
          <w:szCs w:val="24"/>
          <w:lang w:eastAsia="ru-RU"/>
        </w:rPr>
        <w:t>9</w:t>
      </w:r>
      <w:r w:rsidRPr="00B076B5">
        <w:rPr>
          <w:rFonts w:ascii="Times New Roman" w:eastAsia="Times New Roman" w:hAnsi="Times New Roman" w:cs="Times New Roman"/>
          <w:color w:val="000000"/>
          <w:sz w:val="24"/>
          <w:szCs w:val="24"/>
          <w:lang w:eastAsia="ru-RU"/>
        </w:rPr>
        <w:t xml:space="preserve"> лет.</w:t>
      </w:r>
    </w:p>
    <w:p w:rsidR="001978CF" w:rsidRPr="00B076B5" w:rsidRDefault="00673059" w:rsidP="001D25A6">
      <w:pPr>
        <w:pStyle w:val="a6"/>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Второй год обучения – юноши и девушки 1</w:t>
      </w:r>
      <w:r w:rsidR="00FA2397">
        <w:rPr>
          <w:rFonts w:ascii="Times New Roman" w:eastAsia="Times New Roman" w:hAnsi="Times New Roman" w:cs="Times New Roman"/>
          <w:color w:val="000000"/>
          <w:sz w:val="24"/>
          <w:szCs w:val="24"/>
          <w:lang w:eastAsia="ru-RU"/>
        </w:rPr>
        <w:t>0</w:t>
      </w:r>
      <w:r w:rsidRPr="00B076B5">
        <w:rPr>
          <w:rFonts w:ascii="Times New Roman" w:eastAsia="Times New Roman" w:hAnsi="Times New Roman" w:cs="Times New Roman"/>
          <w:color w:val="000000"/>
          <w:sz w:val="24"/>
          <w:szCs w:val="24"/>
          <w:lang w:eastAsia="ru-RU"/>
        </w:rPr>
        <w:t>-1</w:t>
      </w:r>
      <w:r w:rsidR="00FA2397">
        <w:rPr>
          <w:rFonts w:ascii="Times New Roman" w:eastAsia="Times New Roman" w:hAnsi="Times New Roman" w:cs="Times New Roman"/>
          <w:color w:val="000000"/>
          <w:sz w:val="24"/>
          <w:szCs w:val="24"/>
          <w:lang w:eastAsia="ru-RU"/>
        </w:rPr>
        <w:t>2</w:t>
      </w:r>
      <w:r w:rsidRPr="00B076B5">
        <w:rPr>
          <w:rFonts w:ascii="Times New Roman" w:eastAsia="Times New Roman" w:hAnsi="Times New Roman" w:cs="Times New Roman"/>
          <w:color w:val="000000"/>
          <w:sz w:val="24"/>
          <w:szCs w:val="24"/>
          <w:lang w:eastAsia="ru-RU"/>
        </w:rPr>
        <w:t xml:space="preserve"> лет. </w:t>
      </w:r>
    </w:p>
    <w:p w:rsidR="00673059" w:rsidRPr="00B076B5" w:rsidRDefault="00673059" w:rsidP="001D25A6">
      <w:pPr>
        <w:pStyle w:val="a6"/>
        <w:numPr>
          <w:ilvl w:val="0"/>
          <w:numId w:val="1"/>
        </w:num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Третий год обучения - юноши и девушки 1</w:t>
      </w:r>
      <w:r w:rsidR="00FA2397">
        <w:rPr>
          <w:rFonts w:ascii="Times New Roman" w:eastAsia="Times New Roman" w:hAnsi="Times New Roman" w:cs="Times New Roman"/>
          <w:color w:val="000000"/>
          <w:sz w:val="24"/>
          <w:szCs w:val="24"/>
          <w:lang w:eastAsia="ru-RU"/>
        </w:rPr>
        <w:t>3</w:t>
      </w:r>
      <w:r w:rsidRPr="00B076B5">
        <w:rPr>
          <w:rFonts w:ascii="Times New Roman" w:eastAsia="Times New Roman" w:hAnsi="Times New Roman" w:cs="Times New Roman"/>
          <w:color w:val="000000"/>
          <w:sz w:val="24"/>
          <w:szCs w:val="24"/>
          <w:lang w:eastAsia="ru-RU"/>
        </w:rPr>
        <w:t xml:space="preserve"> -1</w:t>
      </w:r>
      <w:r w:rsidR="00FA2397">
        <w:rPr>
          <w:rFonts w:ascii="Times New Roman" w:eastAsia="Times New Roman" w:hAnsi="Times New Roman" w:cs="Times New Roman"/>
          <w:color w:val="000000"/>
          <w:sz w:val="24"/>
          <w:szCs w:val="24"/>
          <w:lang w:eastAsia="ru-RU"/>
        </w:rPr>
        <w:t>5</w:t>
      </w:r>
      <w:r w:rsidRPr="00B076B5">
        <w:rPr>
          <w:rFonts w:ascii="Times New Roman" w:eastAsia="Times New Roman" w:hAnsi="Times New Roman" w:cs="Times New Roman"/>
          <w:color w:val="000000"/>
          <w:sz w:val="24"/>
          <w:szCs w:val="24"/>
          <w:lang w:eastAsia="ru-RU"/>
        </w:rPr>
        <w:t>-и лет.</w:t>
      </w:r>
    </w:p>
    <w:p w:rsidR="00673059" w:rsidRPr="00B076B5" w:rsidRDefault="00673059" w:rsidP="001D25A6">
      <w:pPr>
        <w:shd w:val="clear" w:color="auto" w:fill="FFFFFF"/>
        <w:spacing w:after="0"/>
        <w:ind w:firstLine="108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lastRenderedPageBreak/>
        <w:t>Детский и юношеский возраст - время интенсивного формирования и роста тела, развития функций всех систем организма и психики, раскрытия способностей становления личности; период для положительного воздействия на развитие детей средствами физической культуры.</w:t>
      </w:r>
    </w:p>
    <w:p w:rsidR="00673059" w:rsidRPr="00B076B5" w:rsidRDefault="00673059" w:rsidP="001D25A6">
      <w:pPr>
        <w:pStyle w:val="a6"/>
        <w:numPr>
          <w:ilvl w:val="0"/>
          <w:numId w:val="2"/>
        </w:numPr>
        <w:shd w:val="clear" w:color="auto" w:fill="FFFFFF"/>
        <w:spacing w:after="0"/>
        <w:ind w:left="0"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В возрасте </w:t>
      </w:r>
      <w:r w:rsidR="00FA2397">
        <w:rPr>
          <w:rFonts w:ascii="Times New Roman" w:eastAsia="Times New Roman" w:hAnsi="Times New Roman" w:cs="Times New Roman"/>
          <w:color w:val="000000"/>
          <w:sz w:val="24"/>
          <w:szCs w:val="24"/>
          <w:lang w:eastAsia="ru-RU"/>
        </w:rPr>
        <w:t>9</w:t>
      </w:r>
      <w:r w:rsidRPr="00B076B5">
        <w:rPr>
          <w:rFonts w:ascii="Times New Roman" w:eastAsia="Times New Roman" w:hAnsi="Times New Roman" w:cs="Times New Roman"/>
          <w:color w:val="000000"/>
          <w:sz w:val="24"/>
          <w:szCs w:val="24"/>
          <w:lang w:eastAsia="ru-RU"/>
        </w:rPr>
        <w:t xml:space="preserve"> -</w:t>
      </w:r>
      <w:r w:rsidR="00FA2397">
        <w:rPr>
          <w:rFonts w:ascii="Times New Roman" w:eastAsia="Times New Roman" w:hAnsi="Times New Roman" w:cs="Times New Roman"/>
          <w:color w:val="000000"/>
          <w:sz w:val="24"/>
          <w:szCs w:val="24"/>
          <w:lang w:eastAsia="ru-RU"/>
        </w:rPr>
        <w:t>9</w:t>
      </w:r>
      <w:r w:rsidRPr="00B076B5">
        <w:rPr>
          <w:rFonts w:ascii="Times New Roman" w:eastAsia="Times New Roman" w:hAnsi="Times New Roman" w:cs="Times New Roman"/>
          <w:color w:val="000000"/>
          <w:sz w:val="24"/>
          <w:szCs w:val="24"/>
          <w:lang w:eastAsia="ru-RU"/>
        </w:rPr>
        <w:t xml:space="preserve"> лет продолжается дальнейшее развитие движений, освоенных в детстве (ходьба, бег, прыжки, бросание и др.) в играх, упражнениях и самостоятельной деятельности. Дети уже обладают способностью вычленять и анализировать результат своих действий, они увлекаются прежде всего самим движением, но не могут соразмерить желание выполнить сложные задачи и недостаточное умение</w:t>
      </w:r>
    </w:p>
    <w:p w:rsidR="00673059" w:rsidRPr="00B076B5" w:rsidRDefault="00673059" w:rsidP="001D25A6">
      <w:pPr>
        <w:pStyle w:val="a6"/>
        <w:numPr>
          <w:ilvl w:val="0"/>
          <w:numId w:val="2"/>
        </w:numPr>
        <w:shd w:val="clear" w:color="auto" w:fill="FFFFFF"/>
        <w:spacing w:after="0"/>
        <w:ind w:left="0"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Юноши и девушки 1</w:t>
      </w:r>
      <w:r w:rsidR="00FA2397">
        <w:rPr>
          <w:rFonts w:ascii="Times New Roman" w:eastAsia="Times New Roman" w:hAnsi="Times New Roman" w:cs="Times New Roman"/>
          <w:color w:val="000000"/>
          <w:sz w:val="24"/>
          <w:szCs w:val="24"/>
          <w:lang w:eastAsia="ru-RU"/>
        </w:rPr>
        <w:t>0</w:t>
      </w:r>
      <w:r w:rsidRPr="00B076B5">
        <w:rPr>
          <w:rFonts w:ascii="Times New Roman" w:eastAsia="Times New Roman" w:hAnsi="Times New Roman" w:cs="Times New Roman"/>
          <w:color w:val="000000"/>
          <w:sz w:val="24"/>
          <w:szCs w:val="24"/>
          <w:lang w:eastAsia="ru-RU"/>
        </w:rPr>
        <w:t xml:space="preserve"> – 1</w:t>
      </w:r>
      <w:r w:rsidR="00FA2397">
        <w:rPr>
          <w:rFonts w:ascii="Times New Roman" w:eastAsia="Times New Roman" w:hAnsi="Times New Roman" w:cs="Times New Roman"/>
          <w:color w:val="000000"/>
          <w:sz w:val="24"/>
          <w:szCs w:val="24"/>
          <w:lang w:eastAsia="ru-RU"/>
        </w:rPr>
        <w:t>2</w:t>
      </w:r>
      <w:r w:rsidRPr="00B076B5">
        <w:rPr>
          <w:rFonts w:ascii="Times New Roman" w:eastAsia="Times New Roman" w:hAnsi="Times New Roman" w:cs="Times New Roman"/>
          <w:color w:val="000000"/>
          <w:sz w:val="24"/>
          <w:szCs w:val="24"/>
          <w:lang w:eastAsia="ru-RU"/>
        </w:rPr>
        <w:t xml:space="preserve"> лет года жизни владеют всеми видами движений. Они стремятся к новым сочетаниям движений, хотят испытать свои силы в сложных видах движений и физкультурных упражнений. Ребята обычно берутся за выполнение любой двигательной задачи, но пока не соизмеряют свои силы, не учитывают реальные возможности. Растущее двигательное воображение становится в этом возрасте одним из стимулов обогащения моторики детей разнообразными способами действий.</w:t>
      </w:r>
    </w:p>
    <w:p w:rsidR="005023B0" w:rsidRPr="00B076B5" w:rsidRDefault="00673059" w:rsidP="001D25A6">
      <w:pPr>
        <w:pStyle w:val="a6"/>
        <w:numPr>
          <w:ilvl w:val="0"/>
          <w:numId w:val="2"/>
        </w:numPr>
        <w:shd w:val="clear" w:color="auto" w:fill="FFFFFF"/>
        <w:spacing w:after="0"/>
        <w:ind w:left="0"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Движения шестнадцатилетнего ребенка становятся вполне осознанными и носят преднамеренный характер. Развивается способность понимать задачу, поставленную педагогом, самостоятельно выполнять его указания. Дети обращают внимание на особенности разучиваемых упражнений, пытаются выяснить, почему их следует их делать так, а не иначе. Во время объяснения у ребенка возникает представление о движении, его направлении, последовательности выполнения его основных частей. Дети учатся постепенно планировать свои практические и игровые действия, стремясь к их результативности. Старшие школьники начинают упражняться в движениях по своей инициативе, многократно повторять их без напоминания педагога, пытаясь освоить то, что не получается. При этом психологически они часто не в состоянии справиться с монотонным многократным повторением упражнений, необходимым для качественной отработки технических навыков. </w:t>
      </w:r>
    </w:p>
    <w:p w:rsidR="00673059" w:rsidRPr="00B076B5" w:rsidRDefault="00673059" w:rsidP="001D25A6">
      <w:pPr>
        <w:shd w:val="clear" w:color="auto" w:fill="FFFFFF"/>
        <w:spacing w:after="0"/>
        <w:ind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Количество обучающихся в группах первого, второго и третьего года обучения – 15 -17 человек.</w:t>
      </w:r>
    </w:p>
    <w:p w:rsidR="00673059" w:rsidRPr="00B076B5" w:rsidRDefault="00EF60FD" w:rsidP="001D25A6">
      <w:pPr>
        <w:shd w:val="clear" w:color="auto" w:fill="FFFFFF"/>
        <w:spacing w:after="0"/>
        <w:ind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color w:val="000000"/>
          <w:sz w:val="24"/>
          <w:szCs w:val="24"/>
          <w:lang w:eastAsia="ru-RU"/>
        </w:rPr>
        <w:t>Сроки реализации про</w:t>
      </w:r>
      <w:r w:rsidR="00673059" w:rsidRPr="00B076B5">
        <w:rPr>
          <w:rFonts w:ascii="Times New Roman" w:eastAsia="Times New Roman" w:hAnsi="Times New Roman" w:cs="Times New Roman"/>
          <w:b/>
          <w:bCs/>
          <w:color w:val="000000"/>
          <w:sz w:val="24"/>
          <w:szCs w:val="24"/>
          <w:lang w:eastAsia="ru-RU"/>
        </w:rPr>
        <w:t>граммы</w:t>
      </w:r>
    </w:p>
    <w:p w:rsidR="00673059" w:rsidRPr="00B076B5" w:rsidRDefault="00673059" w:rsidP="001D25A6">
      <w:pPr>
        <w:shd w:val="clear" w:color="auto" w:fill="FFFFFF"/>
        <w:spacing w:after="0"/>
        <w:ind w:firstLine="36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Программа рассчитана на 3 учебных года. </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b/>
          <w:bCs/>
          <w:color w:val="000000"/>
          <w:sz w:val="24"/>
          <w:szCs w:val="24"/>
          <w:lang w:eastAsia="ru-RU"/>
        </w:rPr>
        <w:t>Формы и режим занятий</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Занятия проводятся </w:t>
      </w:r>
      <w:r w:rsidR="001978CF" w:rsidRPr="00B076B5">
        <w:rPr>
          <w:rFonts w:ascii="Times New Roman" w:eastAsia="Times New Roman" w:hAnsi="Times New Roman" w:cs="Times New Roman"/>
          <w:color w:val="000000"/>
          <w:sz w:val="24"/>
          <w:szCs w:val="24"/>
          <w:lang w:eastAsia="ru-RU"/>
        </w:rPr>
        <w:t xml:space="preserve">три </w:t>
      </w:r>
      <w:r w:rsidRPr="00B076B5">
        <w:rPr>
          <w:rFonts w:ascii="Times New Roman" w:eastAsia="Times New Roman" w:hAnsi="Times New Roman" w:cs="Times New Roman"/>
          <w:color w:val="000000"/>
          <w:sz w:val="24"/>
          <w:szCs w:val="24"/>
          <w:lang w:eastAsia="ru-RU"/>
        </w:rPr>
        <w:t>раза в неделю по 2 учебных часа на первом году и три раза в неделю по 2 часа на втором и третьем году обучения.</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Практика показывает нецелесообразность двух трехчасовых занятий в неделю, в то время как три занятия по два часа дают гораздо больший учебный и оздоровительный эффект. К концу трехчасового занятия дети обычно устают настолько, что не только не могут полноценно тренироваться, но и вырабатывают в себе негативизм к игре.</w:t>
      </w:r>
    </w:p>
    <w:p w:rsidR="00673059" w:rsidRPr="00B076B5" w:rsidRDefault="00673059" w:rsidP="001D25A6">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 xml:space="preserve">В процессе обучения используются следующие формы занятий: </w:t>
      </w:r>
      <w:r w:rsidR="004444EA">
        <w:rPr>
          <w:rFonts w:ascii="Times New Roman" w:eastAsia="Times New Roman" w:hAnsi="Times New Roman" w:cs="Times New Roman"/>
          <w:color w:val="000000"/>
          <w:sz w:val="24"/>
          <w:szCs w:val="24"/>
          <w:lang w:eastAsia="ru-RU"/>
        </w:rPr>
        <w:t xml:space="preserve">однонаправленные, </w:t>
      </w:r>
      <w:r w:rsidR="00DB3930">
        <w:rPr>
          <w:rFonts w:ascii="Times New Roman" w:eastAsia="Times New Roman" w:hAnsi="Times New Roman" w:cs="Times New Roman"/>
          <w:color w:val="000000"/>
          <w:sz w:val="24"/>
          <w:szCs w:val="24"/>
          <w:lang w:eastAsia="ru-RU"/>
        </w:rPr>
        <w:t>комбинированные</w:t>
      </w:r>
      <w:r w:rsidRPr="00B076B5">
        <w:rPr>
          <w:rFonts w:ascii="Times New Roman" w:eastAsia="Times New Roman" w:hAnsi="Times New Roman" w:cs="Times New Roman"/>
          <w:color w:val="000000"/>
          <w:sz w:val="24"/>
          <w:szCs w:val="24"/>
          <w:lang w:eastAsia="ru-RU"/>
        </w:rPr>
        <w:t xml:space="preserve">, </w:t>
      </w:r>
      <w:r w:rsidR="00DB3930">
        <w:rPr>
          <w:rFonts w:ascii="Times New Roman" w:eastAsia="Times New Roman" w:hAnsi="Times New Roman" w:cs="Times New Roman"/>
          <w:color w:val="000000"/>
          <w:sz w:val="24"/>
          <w:szCs w:val="24"/>
          <w:lang w:eastAsia="ru-RU"/>
        </w:rPr>
        <w:t>целостно – игровые, контрольные учебные занятия</w:t>
      </w:r>
      <w:r w:rsidRPr="00B076B5">
        <w:rPr>
          <w:rFonts w:ascii="Times New Roman" w:eastAsia="Times New Roman" w:hAnsi="Times New Roman" w:cs="Times New Roman"/>
          <w:color w:val="000000"/>
          <w:sz w:val="24"/>
          <w:szCs w:val="24"/>
          <w:lang w:eastAsia="ru-RU"/>
        </w:rPr>
        <w:t>.</w:t>
      </w:r>
      <w:r w:rsidR="005023B0" w:rsidRPr="00B076B5">
        <w:rPr>
          <w:rFonts w:ascii="Times New Roman" w:eastAsia="Times New Roman" w:hAnsi="Times New Roman" w:cs="Times New Roman"/>
          <w:color w:val="000000"/>
          <w:sz w:val="24"/>
          <w:szCs w:val="24"/>
          <w:lang w:eastAsia="ru-RU"/>
        </w:rPr>
        <w:t xml:space="preserve"> </w:t>
      </w:r>
      <w:r w:rsidRPr="00B076B5">
        <w:rPr>
          <w:rFonts w:ascii="Times New Roman" w:eastAsia="Times New Roman" w:hAnsi="Times New Roman" w:cs="Times New Roman"/>
          <w:color w:val="000000"/>
          <w:sz w:val="24"/>
          <w:szCs w:val="24"/>
          <w:lang w:eastAsia="ru-RU"/>
        </w:rPr>
        <w:t>Типичное занятие имеет следующую структуру:</w:t>
      </w:r>
    </w:p>
    <w:p w:rsidR="00673059" w:rsidRPr="00B076B5" w:rsidRDefault="00673059" w:rsidP="001D25A6">
      <w:pPr>
        <w:pStyle w:val="a6"/>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организационный момент;</w:t>
      </w:r>
    </w:p>
    <w:p w:rsidR="00673059" w:rsidRPr="00B076B5" w:rsidRDefault="00673059" w:rsidP="001D25A6">
      <w:pPr>
        <w:pStyle w:val="a6"/>
        <w:numPr>
          <w:ilvl w:val="0"/>
          <w:numId w:val="3"/>
        </w:numPr>
        <w:shd w:val="clear" w:color="auto" w:fill="FFFFFF"/>
        <w:spacing w:after="0"/>
        <w:jc w:val="both"/>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основная часть;</w:t>
      </w:r>
    </w:p>
    <w:p w:rsidR="00DB3930" w:rsidRPr="00DB3930" w:rsidRDefault="00673059" w:rsidP="001D25A6">
      <w:pPr>
        <w:pStyle w:val="a6"/>
        <w:numPr>
          <w:ilvl w:val="0"/>
          <w:numId w:val="3"/>
        </w:numPr>
        <w:shd w:val="clear" w:color="auto" w:fill="FFFFFF"/>
        <w:spacing w:after="0"/>
        <w:rPr>
          <w:rFonts w:ascii="Times New Roman" w:eastAsia="Times New Roman" w:hAnsi="Times New Roman" w:cs="Times New Roman"/>
          <w:color w:val="000000"/>
          <w:sz w:val="24"/>
          <w:szCs w:val="24"/>
          <w:lang w:eastAsia="ru-RU"/>
        </w:rPr>
      </w:pPr>
      <w:r w:rsidRPr="00B076B5">
        <w:rPr>
          <w:rFonts w:ascii="Times New Roman" w:eastAsia="Times New Roman" w:hAnsi="Times New Roman" w:cs="Times New Roman"/>
          <w:color w:val="000000"/>
          <w:sz w:val="24"/>
          <w:szCs w:val="24"/>
          <w:lang w:eastAsia="ru-RU"/>
        </w:rPr>
        <w:t>подведение итогов занятия.</w:t>
      </w:r>
      <w:r w:rsidR="00DB3930" w:rsidRPr="00DB3930">
        <w:rPr>
          <w:rFonts w:ascii="Times New Roman" w:eastAsia="Times New Roman" w:hAnsi="Times New Roman" w:cs="Times New Roman"/>
          <w:sz w:val="28"/>
          <w:szCs w:val="28"/>
          <w:lang w:eastAsia="ar-SA"/>
        </w:rPr>
        <w:t xml:space="preserve"> </w:t>
      </w:r>
    </w:p>
    <w:p w:rsidR="00DB3930" w:rsidRDefault="00DB3930" w:rsidP="001D25A6">
      <w:pPr>
        <w:pStyle w:val="a6"/>
        <w:numPr>
          <w:ilvl w:val="0"/>
          <w:numId w:val="3"/>
        </w:numPr>
        <w:shd w:val="clear" w:color="auto" w:fill="FFFFFF"/>
        <w:spacing w:after="0"/>
        <w:ind w:left="0" w:firstLine="360"/>
        <w:jc w:val="both"/>
        <w:rPr>
          <w:rFonts w:ascii="Times New Roman" w:eastAsia="Times New Roman" w:hAnsi="Times New Roman" w:cs="Times New Roman"/>
          <w:color w:val="000000"/>
          <w:sz w:val="24"/>
          <w:szCs w:val="24"/>
          <w:lang w:eastAsia="ru-RU"/>
        </w:rPr>
      </w:pPr>
      <w:r w:rsidRPr="00DB3930">
        <w:rPr>
          <w:rFonts w:ascii="Times New Roman" w:eastAsia="Times New Roman" w:hAnsi="Times New Roman" w:cs="Times New Roman"/>
          <w:color w:val="000000"/>
          <w:sz w:val="24"/>
          <w:szCs w:val="24"/>
          <w:lang w:eastAsia="ru-RU"/>
        </w:rPr>
        <w:lastRenderedPageBreak/>
        <w:t xml:space="preserve">Занятия проводятся в спортивном зале или на пришкольной спортивной площадке. </w:t>
      </w:r>
      <w:r w:rsidR="004444EA">
        <w:rPr>
          <w:rFonts w:ascii="Times New Roman" w:eastAsia="Times New Roman" w:hAnsi="Times New Roman" w:cs="Times New Roman"/>
          <w:color w:val="000000"/>
          <w:sz w:val="24"/>
          <w:szCs w:val="24"/>
          <w:lang w:eastAsia="ru-RU"/>
        </w:rPr>
        <w:t xml:space="preserve">      </w:t>
      </w:r>
      <w:r w:rsidRPr="00DB3930">
        <w:rPr>
          <w:rFonts w:ascii="Times New Roman" w:eastAsia="Times New Roman" w:hAnsi="Times New Roman" w:cs="Times New Roman"/>
          <w:color w:val="000000"/>
          <w:sz w:val="24"/>
          <w:szCs w:val="24"/>
          <w:lang w:eastAsia="ru-RU"/>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 сберегающих практик.     </w:t>
      </w:r>
    </w:p>
    <w:p w:rsidR="00DB3930" w:rsidRPr="00DB3930" w:rsidRDefault="00DB3930" w:rsidP="001D25A6">
      <w:pPr>
        <w:pStyle w:val="a6"/>
        <w:shd w:val="clear" w:color="auto" w:fill="FFFFFF"/>
        <w:spacing w:after="0"/>
        <w:rPr>
          <w:rFonts w:ascii="Times New Roman" w:eastAsia="Times New Roman" w:hAnsi="Times New Roman" w:cs="Times New Roman"/>
          <w:color w:val="000000"/>
          <w:sz w:val="24"/>
          <w:szCs w:val="24"/>
          <w:lang w:eastAsia="ru-RU"/>
        </w:rPr>
      </w:pPr>
    </w:p>
    <w:tbl>
      <w:tblPr>
        <w:tblW w:w="9356"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379"/>
      </w:tblGrid>
      <w:tr w:rsidR="00DB3930" w:rsidRPr="00DB3930" w:rsidTr="009E087B">
        <w:tc>
          <w:tcPr>
            <w:tcW w:w="9356" w:type="dxa"/>
            <w:gridSpan w:val="2"/>
            <w:tcBorders>
              <w:top w:val="single" w:sz="1" w:space="0" w:color="000000"/>
              <w:left w:val="single" w:sz="1" w:space="0" w:color="000000"/>
              <w:bottom w:val="single" w:sz="1" w:space="0" w:color="000000"/>
              <w:right w:val="single" w:sz="1" w:space="0" w:color="000000"/>
            </w:tcBorders>
            <w:shd w:val="clear" w:color="auto" w:fill="auto"/>
          </w:tcPr>
          <w:p w:rsidR="00DB3930" w:rsidRPr="00F131E5" w:rsidRDefault="00DB3930" w:rsidP="00F131E5">
            <w:pPr>
              <w:shd w:val="clear" w:color="auto" w:fill="FFFFFF"/>
              <w:spacing w:line="240" w:lineRule="auto"/>
              <w:jc w:val="center"/>
              <w:rPr>
                <w:rFonts w:ascii="Times New Roman" w:eastAsia="Times New Roman" w:hAnsi="Times New Roman" w:cs="Times New Roman"/>
                <w:b/>
                <w:bCs/>
                <w:color w:val="000000"/>
                <w:sz w:val="24"/>
                <w:szCs w:val="24"/>
                <w:lang w:eastAsia="ru-RU"/>
              </w:rPr>
            </w:pPr>
            <w:r w:rsidRPr="00F131E5">
              <w:rPr>
                <w:rFonts w:ascii="Times New Roman" w:eastAsia="Times New Roman" w:hAnsi="Times New Roman" w:cs="Times New Roman"/>
                <w:b/>
                <w:bCs/>
                <w:color w:val="000000"/>
                <w:sz w:val="24"/>
                <w:szCs w:val="24"/>
                <w:lang w:eastAsia="ru-RU"/>
              </w:rPr>
              <w:t>Формы проведения занятий и виды деятельности</w:t>
            </w:r>
          </w:p>
        </w:tc>
      </w:tr>
      <w:tr w:rsidR="00DB3930" w:rsidRPr="00DB3930" w:rsidTr="009E087B">
        <w:tc>
          <w:tcPr>
            <w:tcW w:w="2977" w:type="dxa"/>
            <w:tcBorders>
              <w:left w:val="single" w:sz="1" w:space="0" w:color="000000"/>
              <w:bottom w:val="single" w:sz="1" w:space="0" w:color="000000"/>
            </w:tcBorders>
            <w:shd w:val="clear" w:color="auto" w:fill="auto"/>
          </w:tcPr>
          <w:p w:rsidR="00DB3930" w:rsidRPr="004444EA" w:rsidRDefault="00DB3930" w:rsidP="000F66D6">
            <w:pPr>
              <w:shd w:val="clear" w:color="auto" w:fill="FFFFFF"/>
              <w:spacing w:after="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Однонаправленные занятия</w:t>
            </w:r>
          </w:p>
        </w:tc>
        <w:tc>
          <w:tcPr>
            <w:tcW w:w="6379" w:type="dxa"/>
            <w:tcBorders>
              <w:left w:val="single" w:sz="1" w:space="0" w:color="000000"/>
              <w:bottom w:val="single" w:sz="1" w:space="0" w:color="000000"/>
              <w:right w:val="single" w:sz="1" w:space="0" w:color="000000"/>
            </w:tcBorders>
            <w:shd w:val="clear" w:color="auto" w:fill="auto"/>
          </w:tcPr>
          <w:p w:rsidR="00DB3930" w:rsidRPr="004444EA" w:rsidRDefault="00DB3930" w:rsidP="000F66D6">
            <w:pPr>
              <w:shd w:val="clear" w:color="auto" w:fill="FFFFFF"/>
              <w:spacing w:after="0"/>
              <w:ind w:left="36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Посвящены только одному из компонентов подготовки игрока: техники, тактики или общефизической подготовке.</w:t>
            </w:r>
          </w:p>
        </w:tc>
      </w:tr>
      <w:tr w:rsidR="00DB3930" w:rsidRPr="00DB3930" w:rsidTr="009E087B">
        <w:tc>
          <w:tcPr>
            <w:tcW w:w="2977" w:type="dxa"/>
            <w:tcBorders>
              <w:left w:val="single" w:sz="1" w:space="0" w:color="000000"/>
              <w:bottom w:val="single" w:sz="1" w:space="0" w:color="000000"/>
            </w:tcBorders>
            <w:shd w:val="clear" w:color="auto" w:fill="auto"/>
          </w:tcPr>
          <w:p w:rsidR="00DB3930" w:rsidRPr="004444EA" w:rsidRDefault="00DB3930" w:rsidP="000F66D6">
            <w:pPr>
              <w:shd w:val="clear" w:color="auto" w:fill="FFFFFF"/>
              <w:spacing w:after="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Комбинированные занятия</w:t>
            </w:r>
          </w:p>
        </w:tc>
        <w:tc>
          <w:tcPr>
            <w:tcW w:w="6379" w:type="dxa"/>
            <w:tcBorders>
              <w:left w:val="single" w:sz="1" w:space="0" w:color="000000"/>
              <w:bottom w:val="single" w:sz="1" w:space="0" w:color="000000"/>
              <w:right w:val="single" w:sz="1" w:space="0" w:color="000000"/>
            </w:tcBorders>
            <w:shd w:val="clear" w:color="auto" w:fill="auto"/>
          </w:tcPr>
          <w:p w:rsidR="00DB3930" w:rsidRPr="004444EA" w:rsidRDefault="00DB3930" w:rsidP="000F66D6">
            <w:pPr>
              <w:shd w:val="clear" w:color="auto" w:fill="FFFFFF"/>
              <w:spacing w:after="0"/>
              <w:ind w:left="36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DB3930" w:rsidRPr="00DB3930" w:rsidTr="009E087B">
        <w:tc>
          <w:tcPr>
            <w:tcW w:w="2977" w:type="dxa"/>
            <w:tcBorders>
              <w:left w:val="single" w:sz="1" w:space="0" w:color="000000"/>
              <w:bottom w:val="single" w:sz="1" w:space="0" w:color="000000"/>
            </w:tcBorders>
            <w:shd w:val="clear" w:color="auto" w:fill="auto"/>
          </w:tcPr>
          <w:p w:rsidR="00DB3930" w:rsidRPr="004444EA" w:rsidRDefault="00DB3930" w:rsidP="000F66D6">
            <w:pPr>
              <w:shd w:val="clear" w:color="auto" w:fill="FFFFFF"/>
              <w:spacing w:after="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 xml:space="preserve"> Целостно-игровые занятия</w:t>
            </w:r>
          </w:p>
        </w:tc>
        <w:tc>
          <w:tcPr>
            <w:tcW w:w="6379" w:type="dxa"/>
            <w:tcBorders>
              <w:left w:val="single" w:sz="1" w:space="0" w:color="000000"/>
              <w:bottom w:val="single" w:sz="1" w:space="0" w:color="000000"/>
              <w:right w:val="single" w:sz="1" w:space="0" w:color="000000"/>
            </w:tcBorders>
            <w:shd w:val="clear" w:color="auto" w:fill="auto"/>
          </w:tcPr>
          <w:p w:rsidR="00DB3930" w:rsidRPr="004444EA" w:rsidRDefault="00DB3930" w:rsidP="000F66D6">
            <w:pPr>
              <w:shd w:val="clear" w:color="auto" w:fill="FFFFFF"/>
              <w:spacing w:after="0"/>
              <w:ind w:left="36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Построены на учебной двухсторонней игре  по упрощенным правилам, с соблюдением основных правил.</w:t>
            </w:r>
          </w:p>
        </w:tc>
      </w:tr>
      <w:tr w:rsidR="00DB3930" w:rsidRPr="00DB3930" w:rsidTr="009E087B">
        <w:tc>
          <w:tcPr>
            <w:tcW w:w="2977" w:type="dxa"/>
            <w:tcBorders>
              <w:left w:val="single" w:sz="1" w:space="0" w:color="000000"/>
              <w:bottom w:val="single" w:sz="1" w:space="0" w:color="000000"/>
            </w:tcBorders>
            <w:shd w:val="clear" w:color="auto" w:fill="auto"/>
          </w:tcPr>
          <w:p w:rsidR="00DB3930" w:rsidRPr="004444EA" w:rsidRDefault="00DB3930" w:rsidP="000F66D6">
            <w:pPr>
              <w:shd w:val="clear" w:color="auto" w:fill="FFFFFF"/>
              <w:spacing w:after="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 xml:space="preserve"> Контрольные занятия</w:t>
            </w:r>
          </w:p>
        </w:tc>
        <w:tc>
          <w:tcPr>
            <w:tcW w:w="6379" w:type="dxa"/>
            <w:tcBorders>
              <w:left w:val="single" w:sz="1" w:space="0" w:color="000000"/>
              <w:bottom w:val="single" w:sz="1" w:space="0" w:color="000000"/>
              <w:right w:val="single" w:sz="1" w:space="0" w:color="000000"/>
            </w:tcBorders>
            <w:shd w:val="clear" w:color="auto" w:fill="auto"/>
          </w:tcPr>
          <w:p w:rsidR="00DB3930" w:rsidRPr="004444EA" w:rsidRDefault="00DB3930" w:rsidP="000F66D6">
            <w:pPr>
              <w:shd w:val="clear" w:color="auto" w:fill="FFFFFF"/>
              <w:spacing w:after="0"/>
              <w:ind w:left="360"/>
              <w:jc w:val="both"/>
              <w:rPr>
                <w:rFonts w:ascii="Times New Roman" w:eastAsia="Times New Roman" w:hAnsi="Times New Roman" w:cs="Times New Roman"/>
                <w:color w:val="000000"/>
                <w:sz w:val="24"/>
                <w:szCs w:val="24"/>
                <w:lang w:eastAsia="ru-RU"/>
              </w:rPr>
            </w:pPr>
            <w:r w:rsidRPr="004444EA">
              <w:rPr>
                <w:rFonts w:ascii="Times New Roman" w:eastAsia="Times New Roman" w:hAnsi="Times New Roman" w:cs="Times New Roman"/>
                <w:color w:val="000000"/>
                <w:sz w:val="24"/>
                <w:szCs w:val="24"/>
                <w:lang w:eastAsia="ru-RU"/>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673059" w:rsidRPr="00B076B5" w:rsidRDefault="00673059" w:rsidP="00DB3930">
      <w:pPr>
        <w:pStyle w:val="a6"/>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3930" w:rsidRPr="000F66D6" w:rsidRDefault="00DB3930" w:rsidP="00F53EB1">
      <w:pPr>
        <w:spacing w:after="0"/>
        <w:ind w:firstLine="709"/>
        <w:contextualSpacing/>
        <w:jc w:val="both"/>
        <w:rPr>
          <w:rFonts w:ascii="Times New Roman" w:eastAsia="Calibri" w:hAnsi="Times New Roman" w:cs="Calibri"/>
          <w:b/>
          <w:sz w:val="24"/>
          <w:szCs w:val="24"/>
          <w:lang w:eastAsia="ar-SA"/>
        </w:rPr>
      </w:pPr>
      <w:r w:rsidRPr="000F66D6">
        <w:rPr>
          <w:rFonts w:ascii="Times New Roman" w:eastAsia="Times New Roman" w:hAnsi="Times New Roman" w:cs="Times New Roman"/>
          <w:b/>
          <w:sz w:val="24"/>
          <w:szCs w:val="24"/>
          <w:lang w:eastAsia="ru-RU"/>
        </w:rPr>
        <w:t>Основной показатель реализации программы «Спортивные игры»</w:t>
      </w:r>
      <w:r w:rsidRPr="000F66D6">
        <w:rPr>
          <w:rFonts w:ascii="Times New Roman" w:eastAsia="Times New Roman" w:hAnsi="Times New Roman" w:cs="Times New Roman"/>
          <w:sz w:val="24"/>
          <w:szCs w:val="24"/>
          <w:lang w:eastAsia="ru-RU"/>
        </w:rPr>
        <w:t xml:space="preserve">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 </w:t>
      </w:r>
    </w:p>
    <w:p w:rsidR="00FA3E3D" w:rsidRPr="00E5242E" w:rsidRDefault="00FA3E3D" w:rsidP="00DE08EF">
      <w:pPr>
        <w:pStyle w:val="1"/>
        <w:jc w:val="center"/>
        <w:rPr>
          <w:rFonts w:ascii="Times New Roman" w:hAnsi="Times New Roman" w:cs="Times New Roman"/>
          <w:color w:val="auto"/>
        </w:rPr>
      </w:pPr>
      <w:bookmarkStart w:id="2" w:name="_Toc473917114"/>
      <w:r w:rsidRPr="00E5242E">
        <w:rPr>
          <w:rFonts w:ascii="Times New Roman" w:hAnsi="Times New Roman" w:cs="Times New Roman"/>
          <w:color w:val="auto"/>
        </w:rPr>
        <w:t>Учебно – тематический план и содержание программы</w:t>
      </w:r>
      <w:bookmarkEnd w:id="2"/>
    </w:p>
    <w:p w:rsidR="00F53EB1" w:rsidRPr="00B076B5" w:rsidRDefault="00F53EB1" w:rsidP="00F53EB1">
      <w:pPr>
        <w:spacing w:after="0"/>
        <w:jc w:val="both"/>
        <w:rPr>
          <w:rFonts w:ascii="Times New Roman" w:hAnsi="Times New Roman" w:cs="Times New Roman"/>
          <w:b/>
          <w:sz w:val="24"/>
          <w:szCs w:val="24"/>
          <w:bdr w:val="none" w:sz="0" w:space="0" w:color="auto" w:frame="1"/>
          <w:lang w:eastAsia="ru-RU"/>
        </w:rPr>
      </w:pPr>
      <w:r w:rsidRPr="00B076B5">
        <w:rPr>
          <w:rFonts w:ascii="Times New Roman" w:hAnsi="Times New Roman" w:cs="Times New Roman"/>
          <w:b/>
          <w:sz w:val="24"/>
          <w:szCs w:val="24"/>
          <w:bdr w:val="none" w:sz="0" w:space="0" w:color="auto" w:frame="1"/>
          <w:lang w:eastAsia="ru-RU"/>
        </w:rPr>
        <w:t>Содержание программы</w:t>
      </w:r>
    </w:p>
    <w:p w:rsidR="00F53EB1" w:rsidRPr="00B076B5" w:rsidRDefault="00F53EB1" w:rsidP="00F53EB1">
      <w:pPr>
        <w:spacing w:after="0"/>
        <w:jc w:val="both"/>
        <w:rPr>
          <w:rFonts w:ascii="Times New Roman" w:hAnsi="Times New Roman" w:cs="Times New Roman"/>
          <w:b/>
          <w:sz w:val="24"/>
          <w:szCs w:val="24"/>
          <w:lang w:eastAsia="ru-RU"/>
        </w:rPr>
      </w:pPr>
      <w:r w:rsidRPr="00B076B5">
        <w:rPr>
          <w:rFonts w:ascii="Times New Roman" w:hAnsi="Times New Roman" w:cs="Times New Roman"/>
          <w:b/>
          <w:sz w:val="24"/>
          <w:szCs w:val="24"/>
          <w:bdr w:val="none" w:sz="0" w:space="0" w:color="auto" w:frame="1"/>
          <w:lang w:eastAsia="ru-RU"/>
        </w:rPr>
        <w:t>1 год обучения</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  Единая Всероссийская спортивная классификация, спортивные знания и разряды. Достижения.</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  Общее понятие о строении организма человека, взаимодействие органов и систем. Работоспособность мышц и работа суставов.</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  Спортивная тренировка как процесс совершенствования функций организма. Понятия об утомляемости и переутомлении.</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  Вред курения и алкоголя и наркотиков на растущий организм. Различие тренировок. Понятие о тренировке и спортивной форме.</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 xml:space="preserve">5.  Методики физической подготовки. Обучение тактике и стратегии спортивных игр. Обобщение и связь тактики и стратегии в спортивных играх. Методы и средства, общей и </w:t>
      </w:r>
      <w:r w:rsidRPr="00B076B5">
        <w:rPr>
          <w:rFonts w:ascii="Times New Roman" w:eastAsia="Times New Roman" w:hAnsi="Times New Roman" w:cs="Times New Roman"/>
          <w:sz w:val="24"/>
          <w:szCs w:val="24"/>
          <w:lang w:eastAsia="ru-RU"/>
        </w:rPr>
        <w:lastRenderedPageBreak/>
        <w:t>специальной физической подготовки и их особенности в связи с возрастом занимающихся.</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 xml:space="preserve">6.  Общая физическая подготовка. </w:t>
      </w:r>
      <w:r w:rsidRPr="00DB3930">
        <w:rPr>
          <w:rFonts w:ascii="Times New Roman" w:eastAsia="Times New Roman" w:hAnsi="Times New Roman" w:cs="Times New Roman"/>
          <w:sz w:val="24"/>
          <w:szCs w:val="24"/>
          <w:lang w:eastAsia="ru-RU"/>
        </w:rPr>
        <w:t>Основная  стойка, построение  в  шеренгу.  Упражнения  для  формирования  осанки.  Общеукрепляющие  упражнения  с  предметами  и  без  предметов.</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DB3930">
        <w:rPr>
          <w:rFonts w:ascii="Times New Roman" w:eastAsia="Times New Roman" w:hAnsi="Times New Roman" w:cs="Times New Roman"/>
          <w:sz w:val="24"/>
          <w:szCs w:val="24"/>
          <w:lang w:eastAsia="ru-RU"/>
        </w:rPr>
        <w:t xml:space="preserve">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w:t>
      </w:r>
      <w:smartTag w:uri="urn:schemas-microsoft-com:office:smarttags" w:element="metricconverter">
        <w:smartTagPr>
          <w:attr w:name="ProductID" w:val="40 см"/>
        </w:smartTagPr>
        <w:r w:rsidRPr="00DB3930">
          <w:rPr>
            <w:rFonts w:ascii="Times New Roman" w:eastAsia="Times New Roman" w:hAnsi="Times New Roman" w:cs="Times New Roman"/>
            <w:sz w:val="24"/>
            <w:szCs w:val="24"/>
            <w:lang w:eastAsia="ru-RU"/>
          </w:rPr>
          <w:t>40 см</w:t>
        </w:r>
      </w:smartTag>
      <w:r w:rsidRPr="00DB3930">
        <w:rPr>
          <w:rFonts w:ascii="Times New Roman" w:eastAsia="Times New Roman" w:hAnsi="Times New Roman" w:cs="Times New Roman"/>
          <w:sz w:val="24"/>
          <w:szCs w:val="24"/>
          <w:lang w:eastAsia="ru-RU"/>
        </w:rPr>
        <w:t>, напрыгивание  на  скамейку.  Метание  малого  мяча  на  дальность  и  в  цель.  метание  на  дальность  отскока  от  стены, щита.  Лазание  по  гимнастической  сте</w:t>
      </w:r>
      <w:r>
        <w:rPr>
          <w:rFonts w:ascii="Times New Roman" w:eastAsia="Times New Roman" w:hAnsi="Times New Roman" w:cs="Times New Roman"/>
          <w:sz w:val="24"/>
          <w:szCs w:val="24"/>
          <w:lang w:eastAsia="ru-RU"/>
        </w:rPr>
        <w:t>нке, канату.</w:t>
      </w:r>
      <w:r w:rsidRPr="00DB3930">
        <w:rPr>
          <w:rFonts w:ascii="Times New Roman" w:eastAsia="Times New Roman" w:hAnsi="Times New Roman" w:cs="Times New Roman"/>
          <w:sz w:val="24"/>
          <w:szCs w:val="24"/>
          <w:lang w:eastAsia="ru-RU"/>
        </w:rPr>
        <w:t>Кувырки, перекаты, стойка  на  лопатках, акробатическая  комбинация.  Упражнения  в  висах  и  упорах.</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Упражнения для развития мышц рук и плечевого сустава, упражнения для мышц туловища и шеи, ног и таза. Различные кувырки, перекаты, падения. Бег на короткие дистанции, высокий и низкий старт. Челночный бег, бег с препятствиями прыжки в высоту, в длину, с места, с разбега. Метание малого меча в цель и на дальность. Метание набивного мяча из различных положений. Подвижные игры на развитие координации и внимательности. Специальная физическая подготовка: подвижные игры подводящие непосредственно к основной теме занятий.</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w:t>
      </w:r>
      <w:r w:rsidRPr="00B076B5">
        <w:rPr>
          <w:rFonts w:ascii="Times New Roman" w:eastAsia="Times New Roman" w:hAnsi="Times New Roman" w:cs="Times New Roman"/>
          <w:sz w:val="24"/>
          <w:szCs w:val="24"/>
          <w:lang w:eastAsia="ru-RU"/>
        </w:rPr>
        <w:t>Правила игры в футбол: Цель игры и её составляющие. Поле, количество игроков, время игры, основные нарушения. Техника игры: работа с мячом, набивание, ведение мяча, удары по воротам. Тактика: индивидуальная и командная игра.</w:t>
      </w:r>
      <w:r w:rsidRPr="00DB3930">
        <w:rPr>
          <w:rFonts w:ascii="Times New Roman" w:eastAsia="Times New Roman" w:hAnsi="Times New Roman" w:cs="Times New Roman"/>
          <w:i/>
          <w:sz w:val="28"/>
          <w:szCs w:val="28"/>
          <w:lang w:eastAsia="ru-RU"/>
        </w:rPr>
        <w:t xml:space="preserve"> </w:t>
      </w:r>
      <w:r w:rsidRPr="00DB3930">
        <w:rPr>
          <w:rFonts w:ascii="Times New Roman" w:eastAsia="Times New Roman" w:hAnsi="Times New Roman" w:cs="Times New Roman"/>
          <w:i/>
          <w:sz w:val="24"/>
          <w:szCs w:val="24"/>
          <w:lang w:eastAsia="ru-RU"/>
        </w:rPr>
        <w:t xml:space="preserve">Основы  знаний.  </w:t>
      </w:r>
      <w:r w:rsidRPr="00DB3930">
        <w:rPr>
          <w:rFonts w:ascii="Times New Roman" w:eastAsia="Times New Roman" w:hAnsi="Times New Roman" w:cs="Times New Roman"/>
          <w:sz w:val="24"/>
          <w:szCs w:val="24"/>
          <w:lang w:eastAsia="ru-RU"/>
        </w:rPr>
        <w:t>Влияние  занятий  футболом  на  организм  школьника.  Причины  переохлаждения  и  перегревания  организма  человека.  Признаки  простудного  заболевания.</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DB3930">
        <w:rPr>
          <w:rFonts w:ascii="Times New Roman" w:eastAsia="Times New Roman" w:hAnsi="Times New Roman" w:cs="Times New Roman"/>
          <w:i/>
          <w:sz w:val="24"/>
          <w:szCs w:val="24"/>
          <w:lang w:eastAsia="ru-RU"/>
        </w:rPr>
        <w:t xml:space="preserve">Специальная  подготовка. </w:t>
      </w:r>
      <w:r w:rsidRPr="00DB3930">
        <w:rPr>
          <w:rFonts w:ascii="Times New Roman" w:eastAsia="Times New Roman" w:hAnsi="Times New Roman" w:cs="Times New Roman"/>
          <w:sz w:val="24"/>
          <w:szCs w:val="24"/>
          <w:lang w:eastAsia="ru-RU"/>
        </w:rPr>
        <w:t xml:space="preserve">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w:t>
      </w:r>
      <w:r w:rsidRPr="00B076B5">
        <w:rPr>
          <w:rFonts w:ascii="Times New Roman" w:eastAsia="Times New Roman" w:hAnsi="Times New Roman" w:cs="Times New Roman"/>
          <w:sz w:val="24"/>
          <w:szCs w:val="24"/>
          <w:lang w:eastAsia="ru-RU"/>
        </w:rPr>
        <w:t>Правила игры в баскетбол: цель игры и её составляющие. Площадка, кольца, состав команды, форма, время игры, основные нарушения. Техника игры: работа с мячом, дриблинг, перетасовка, броски в кольцо. Индивидуальная и командная игра.</w:t>
      </w:r>
      <w:r w:rsidRPr="00DB3930">
        <w:rPr>
          <w:rFonts w:ascii="Times New Roman" w:eastAsia="Times New Roman" w:hAnsi="Times New Roman" w:cs="Times New Roman"/>
          <w:i/>
          <w:sz w:val="28"/>
          <w:szCs w:val="28"/>
          <w:lang w:eastAsia="ru-RU"/>
        </w:rPr>
        <w:t xml:space="preserve"> </w:t>
      </w:r>
      <w:r w:rsidRPr="00DB3930">
        <w:rPr>
          <w:rFonts w:ascii="Times New Roman" w:eastAsia="Times New Roman" w:hAnsi="Times New Roman" w:cs="Times New Roman"/>
          <w:i/>
          <w:sz w:val="24"/>
          <w:szCs w:val="24"/>
          <w:lang w:eastAsia="ru-RU"/>
        </w:rPr>
        <w:t xml:space="preserve">Специальная  подготовка.  </w:t>
      </w:r>
      <w:r w:rsidRPr="00DB3930">
        <w:rPr>
          <w:rFonts w:ascii="Times New Roman" w:eastAsia="Times New Roman" w:hAnsi="Times New Roman" w:cs="Times New Roman"/>
          <w:sz w:val="24"/>
          <w:szCs w:val="24"/>
          <w:lang w:eastAsia="ru-RU"/>
        </w:rPr>
        <w:t>Броски  мяча  двумя  руками  стоя  на  месте  (мяч  снизу, мяч  у  груди, мяч  сзади  над  головой);</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DB3930">
        <w:rPr>
          <w:rFonts w:ascii="Times New Roman" w:eastAsia="Times New Roman" w:hAnsi="Times New Roman" w:cs="Times New Roman"/>
          <w:sz w:val="24"/>
          <w:szCs w:val="24"/>
          <w:lang w:eastAsia="ru-RU"/>
        </w:rPr>
        <w:t>передача  мяча (снизу, от  груди, от  плеча);  ловля  мяча  на  месте  и  в  движении – низко  летящего  и  летящего  на  уровне  головы.</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DB3930">
        <w:rPr>
          <w:rFonts w:ascii="Times New Roman" w:eastAsia="Times New Roman" w:hAnsi="Times New Roman" w:cs="Times New Roman"/>
          <w:sz w:val="24"/>
          <w:szCs w:val="24"/>
          <w:lang w:eastAsia="ru-RU"/>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9.  Правила игры в волейбол: цель игры и её составляющие, площадка, высота сетки, количество игроков, подача, распасовка, блок.</w:t>
      </w:r>
      <w:r w:rsidRPr="00DB3930">
        <w:rPr>
          <w:rFonts w:ascii="Times New Roman" w:eastAsia="Times New Roman" w:hAnsi="Times New Roman" w:cs="Times New Roman"/>
          <w:i/>
          <w:sz w:val="28"/>
          <w:szCs w:val="28"/>
          <w:lang w:eastAsia="ru-RU"/>
        </w:rPr>
        <w:t xml:space="preserve"> </w:t>
      </w:r>
      <w:r w:rsidRPr="00DB3930">
        <w:rPr>
          <w:rFonts w:ascii="Times New Roman" w:eastAsia="Times New Roman" w:hAnsi="Times New Roman" w:cs="Times New Roman"/>
          <w:i/>
          <w:sz w:val="24"/>
          <w:szCs w:val="24"/>
          <w:lang w:eastAsia="ru-RU"/>
        </w:rPr>
        <w:t xml:space="preserve">Основы  знаний.  </w:t>
      </w:r>
      <w:r w:rsidRPr="00DB3930">
        <w:rPr>
          <w:rFonts w:ascii="Times New Roman" w:eastAsia="Times New Roman" w:hAnsi="Times New Roman" w:cs="Times New Roman"/>
          <w:sz w:val="24"/>
          <w:szCs w:val="24"/>
          <w:lang w:eastAsia="ru-RU"/>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rsidR="00F53EB1" w:rsidRPr="00DB3930"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DB3930">
        <w:rPr>
          <w:rFonts w:ascii="Times New Roman" w:eastAsia="Times New Roman" w:hAnsi="Times New Roman" w:cs="Times New Roman"/>
          <w:i/>
          <w:sz w:val="24"/>
          <w:szCs w:val="24"/>
          <w:lang w:eastAsia="ru-RU"/>
        </w:rPr>
        <w:t xml:space="preserve">Специальная  подготовка. </w:t>
      </w:r>
      <w:r w:rsidRPr="00DB3930">
        <w:rPr>
          <w:rFonts w:ascii="Times New Roman" w:eastAsia="Times New Roman" w:hAnsi="Times New Roman" w:cs="Times New Roman"/>
          <w:sz w:val="24"/>
          <w:szCs w:val="24"/>
          <w:lang w:eastAsia="ru-RU"/>
        </w:rPr>
        <w:t xml:space="preserve"> Специальная  разминка  волейболиста.</w:t>
      </w:r>
      <w:r w:rsidRPr="00DB3930">
        <w:rPr>
          <w:rFonts w:ascii="Times New Roman" w:eastAsia="Times New Roman" w:hAnsi="Times New Roman" w:cs="Times New Roman"/>
          <w:i/>
          <w:sz w:val="24"/>
          <w:szCs w:val="24"/>
          <w:lang w:eastAsia="ru-RU"/>
        </w:rPr>
        <w:t xml:space="preserve"> </w:t>
      </w:r>
      <w:r w:rsidRPr="00DB3930">
        <w:rPr>
          <w:rFonts w:ascii="Times New Roman" w:eastAsia="Times New Roman" w:hAnsi="Times New Roman" w:cs="Times New Roman"/>
          <w:sz w:val="24"/>
          <w:szCs w:val="24"/>
          <w:lang w:eastAsia="ru-RU"/>
        </w:rPr>
        <w:t xml:space="preserve">Броски  мяча  двумя  руками  стоя  в  стену, в  пол,  ловля  отскочившего  мяча, подбрасывание  мяча  вверх  и  </w:t>
      </w:r>
      <w:r w:rsidRPr="00DB3930">
        <w:rPr>
          <w:rFonts w:ascii="Times New Roman" w:eastAsia="Times New Roman" w:hAnsi="Times New Roman" w:cs="Times New Roman"/>
          <w:sz w:val="24"/>
          <w:szCs w:val="24"/>
          <w:lang w:eastAsia="ru-RU"/>
        </w:rPr>
        <w:lastRenderedPageBreak/>
        <w:t>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r>
        <w:rPr>
          <w:rFonts w:ascii="Times New Roman" w:eastAsia="Times New Roman" w:hAnsi="Times New Roman" w:cs="Times New Roman"/>
          <w:sz w:val="24"/>
          <w:szCs w:val="24"/>
          <w:lang w:eastAsia="ru-RU"/>
        </w:rPr>
        <w:t xml:space="preserve"> </w:t>
      </w:r>
      <w:r w:rsidRPr="00DB3930">
        <w:rPr>
          <w:rFonts w:ascii="Times New Roman" w:eastAsia="Times New Roman" w:hAnsi="Times New Roman" w:cs="Times New Roman"/>
          <w:sz w:val="24"/>
          <w:szCs w:val="24"/>
          <w:lang w:eastAsia="ru-RU"/>
        </w:rPr>
        <w:t>Стойка  игрока, передвижение  в  стойке.  Подвижные  игры: «Брось  и  попади»,  «Сумей  принять»;  игровые  упражнения  «Брось – поймай», «Кто  лучший?»</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B076B5">
        <w:rPr>
          <w:rFonts w:ascii="Times New Roman" w:eastAsia="Times New Roman" w:hAnsi="Times New Roman" w:cs="Times New Roman"/>
          <w:sz w:val="24"/>
          <w:szCs w:val="24"/>
          <w:lang w:eastAsia="ru-RU"/>
        </w:rPr>
        <w:t>Правила игры в стритбол: цель игры и её составляющие,</w:t>
      </w:r>
      <w:r w:rsidRPr="00B076B5">
        <w:rPr>
          <w:rFonts w:ascii="Times New Roman" w:eastAsia="Times New Roman" w:hAnsi="Times New Roman" w:cs="Times New Roman"/>
          <w:sz w:val="24"/>
          <w:szCs w:val="24"/>
          <w:lang w:eastAsia="ru-RU"/>
        </w:rPr>
        <w:br/>
        <w:t>количество игроков, площадка, регламент игры, основные</w:t>
      </w:r>
      <w:r w:rsidRPr="00B076B5">
        <w:rPr>
          <w:rFonts w:ascii="Times New Roman" w:eastAsia="Times New Roman" w:hAnsi="Times New Roman" w:cs="Times New Roman"/>
          <w:sz w:val="24"/>
          <w:szCs w:val="24"/>
          <w:lang w:eastAsia="ru-RU"/>
        </w:rPr>
        <w:br/>
        <w:t>нарушения, дриблинг, распасовка, броски в кольцо.</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11. Правила игры в спортивную лапту, площадка, количество игроков, основные нарушения, удары по мячу.</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12.  Участие во всех внутришкольных и городских соревнованиях по данным видам спорта. Контрольные зачеты по данным физического развития: быстроте, силе, выносливости.</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13.  Походная практика. Однодневные и многодневные походы в весеннее - летний период.</w:t>
      </w:r>
    </w:p>
    <w:p w:rsidR="00F53EB1" w:rsidRPr="00B076B5"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14.  Обслуживание внутришкольных соревнований в качестве полевых судей.</w:t>
      </w:r>
    </w:p>
    <w:p w:rsidR="00F53EB1" w:rsidRDefault="00F53EB1" w:rsidP="005023B0">
      <w:pPr>
        <w:spacing w:after="0" w:line="240" w:lineRule="auto"/>
        <w:jc w:val="both"/>
        <w:rPr>
          <w:rFonts w:ascii="Times New Roman" w:hAnsi="Times New Roman" w:cs="Times New Roman"/>
          <w:b/>
          <w:sz w:val="24"/>
          <w:szCs w:val="24"/>
          <w:bdr w:val="none" w:sz="0" w:space="0" w:color="auto" w:frame="1"/>
          <w:lang w:eastAsia="ru-RU"/>
        </w:rPr>
      </w:pPr>
    </w:p>
    <w:p w:rsidR="005023B0" w:rsidRPr="00E5242E" w:rsidRDefault="00F53EB1" w:rsidP="00F53EB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bdr w:val="none" w:sz="0" w:space="0" w:color="auto" w:frame="1"/>
          <w:lang w:eastAsia="ru-RU"/>
        </w:rPr>
        <w:t xml:space="preserve">Учебно- тематический план </w:t>
      </w:r>
      <w:r w:rsidR="005023B0" w:rsidRPr="00E5242E">
        <w:rPr>
          <w:rFonts w:ascii="Times New Roman" w:hAnsi="Times New Roman" w:cs="Times New Roman"/>
          <w:b/>
          <w:sz w:val="24"/>
          <w:szCs w:val="24"/>
          <w:bdr w:val="none" w:sz="0" w:space="0" w:color="auto" w:frame="1"/>
          <w:lang w:eastAsia="ru-RU"/>
        </w:rPr>
        <w:t>1 год обучения</w:t>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Layout w:type="fixed"/>
        <w:tblCellMar>
          <w:left w:w="0" w:type="dxa"/>
          <w:right w:w="0" w:type="dxa"/>
        </w:tblCellMar>
        <w:tblLook w:val="04A0" w:firstRow="1" w:lastRow="0" w:firstColumn="1" w:lastColumn="0" w:noHBand="0" w:noVBand="1"/>
      </w:tblPr>
      <w:tblGrid>
        <w:gridCol w:w="567"/>
        <w:gridCol w:w="5670"/>
        <w:gridCol w:w="1016"/>
        <w:gridCol w:w="969"/>
        <w:gridCol w:w="1016"/>
      </w:tblGrid>
      <w:tr w:rsidR="0059141A" w:rsidRPr="00B076B5" w:rsidTr="005023B0">
        <w:trPr>
          <w:trHeight w:val="346"/>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w:t>
            </w:r>
          </w:p>
        </w:tc>
        <w:tc>
          <w:tcPr>
            <w:tcW w:w="567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Тема занятий</w:t>
            </w:r>
          </w:p>
        </w:tc>
        <w:tc>
          <w:tcPr>
            <w:tcW w:w="10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line="240" w:lineRule="auto"/>
              <w:ind w:left="23" w:right="23"/>
              <w:jc w:val="center"/>
              <w:textAlignment w:val="baseline"/>
              <w:rPr>
                <w:rFonts w:ascii="Times New Roman" w:eastAsia="Times New Roman" w:hAnsi="Times New Roman" w:cs="Times New Roman"/>
                <w:b/>
                <w:i/>
                <w:sz w:val="24"/>
                <w:szCs w:val="24"/>
                <w:lang w:eastAsia="ru-RU"/>
              </w:rPr>
            </w:pPr>
            <w:r w:rsidRPr="00F53EB1">
              <w:rPr>
                <w:rFonts w:ascii="Times New Roman" w:eastAsia="Times New Roman" w:hAnsi="Times New Roman" w:cs="Times New Roman"/>
                <w:b/>
                <w:i/>
                <w:sz w:val="24"/>
                <w:szCs w:val="24"/>
                <w:lang w:eastAsia="ru-RU"/>
              </w:rPr>
              <w:t>Всего часов</w:t>
            </w:r>
          </w:p>
        </w:tc>
        <w:tc>
          <w:tcPr>
            <w:tcW w:w="9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line="240" w:lineRule="auto"/>
              <w:ind w:left="23" w:right="23"/>
              <w:jc w:val="center"/>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Теория</w:t>
            </w:r>
          </w:p>
        </w:tc>
        <w:tc>
          <w:tcPr>
            <w:tcW w:w="101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line="240" w:lineRule="auto"/>
              <w:ind w:left="23" w:right="23"/>
              <w:jc w:val="center"/>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Практика</w:t>
            </w:r>
          </w:p>
        </w:tc>
      </w:tr>
      <w:tr w:rsidR="0059141A" w:rsidRPr="00B076B5" w:rsidTr="005023B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Физическая культура и </w:t>
            </w:r>
            <w:hyperlink r:id="rId12" w:tooltip="Спорт в России" w:history="1">
              <w:r w:rsidRPr="00B076B5">
                <w:rPr>
                  <w:rFonts w:ascii="Times New Roman" w:eastAsia="Times New Roman" w:hAnsi="Times New Roman" w:cs="Times New Roman"/>
                  <w:sz w:val="24"/>
                  <w:szCs w:val="24"/>
                  <w:lang w:eastAsia="ru-RU"/>
                </w:rPr>
                <w:t>спорт в России</w:t>
              </w:r>
            </w:hyperlink>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023B0">
        <w:trPr>
          <w:trHeight w:val="566"/>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Сведения о строении и функциях организма человека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023B0">
        <w:trPr>
          <w:trHeight w:val="61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Влияние физических упражнений на организм занимающихся</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023B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Гигиена, врачебный контроль самоконтроль спортсмена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DC6C36"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023B0">
        <w:trPr>
          <w:trHeight w:val="57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5</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методики обучения и тренировок по спортивным играм</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2</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023B0">
        <w:trPr>
          <w:trHeight w:val="557"/>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6</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Общая и специальная физическая подготовка</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4</w:t>
            </w:r>
            <w:r w:rsidR="00DC6C36" w:rsidRPr="00F53EB1">
              <w:rPr>
                <w:rFonts w:ascii="Times New Roman" w:eastAsia="Times New Roman" w:hAnsi="Times New Roman" w:cs="Times New Roman"/>
                <w:i/>
                <w:sz w:val="24"/>
                <w:szCs w:val="24"/>
                <w:lang w:eastAsia="ru-RU"/>
              </w:rPr>
              <w:t>2</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w:t>
            </w:r>
            <w:r w:rsidR="00DC6C36" w:rsidRPr="00B076B5">
              <w:rPr>
                <w:rFonts w:ascii="Times New Roman" w:eastAsia="Times New Roman" w:hAnsi="Times New Roman" w:cs="Times New Roman"/>
                <w:sz w:val="24"/>
                <w:szCs w:val="24"/>
                <w:lang w:eastAsia="ru-RU"/>
              </w:rPr>
              <w:t>2</w:t>
            </w:r>
          </w:p>
        </w:tc>
      </w:tr>
      <w:tr w:rsidR="0059141A" w:rsidRPr="00B076B5" w:rsidTr="005023B0">
        <w:trPr>
          <w:trHeight w:val="55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7</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Основные правила, техника и тактика игры в футбол.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DC6C36"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023B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8</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Основные правила, техника и тактика игры в баскетбол.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DC6C36"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023B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9</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Основные правила, техника и тактика игры в волейбол.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DC6C36"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023B0">
        <w:trPr>
          <w:trHeight w:val="56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10</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Основные правила, техника и тактика игры в стритбол.</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023B0">
        <w:trPr>
          <w:trHeight w:val="557"/>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11</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 xml:space="preserve">Основные правила, техника и тактика игры в </w:t>
            </w:r>
            <w:r w:rsidR="00DC6C36" w:rsidRPr="00B076B5">
              <w:rPr>
                <w:rFonts w:ascii="Times New Roman" w:eastAsia="Times New Roman" w:hAnsi="Times New Roman" w:cs="Times New Roman"/>
                <w:sz w:val="24"/>
                <w:szCs w:val="24"/>
                <w:lang w:eastAsia="ru-RU"/>
              </w:rPr>
              <w:t>лапту</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DC6C36"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19</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DC6C36"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023B0">
        <w:trPr>
          <w:trHeight w:val="30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12</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Контрольные игры и соревнования</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38</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38</w:t>
            </w:r>
          </w:p>
        </w:tc>
      </w:tr>
      <w:tr w:rsidR="0059141A" w:rsidRPr="00B076B5" w:rsidTr="005023B0">
        <w:trPr>
          <w:trHeight w:val="43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13</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Экскурсии, походы</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15</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15</w:t>
            </w:r>
          </w:p>
        </w:tc>
      </w:tr>
      <w:tr w:rsidR="0059141A" w:rsidRPr="00B076B5" w:rsidTr="005023B0">
        <w:trPr>
          <w:trHeight w:val="29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14</w:t>
            </w: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Инструкторская и судейская практики</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i/>
                <w:sz w:val="24"/>
                <w:szCs w:val="24"/>
                <w:lang w:eastAsia="ru-RU"/>
              </w:rPr>
              <w:t>8</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8</w:t>
            </w:r>
          </w:p>
        </w:tc>
      </w:tr>
      <w:tr w:rsidR="0059141A" w:rsidRPr="00B076B5" w:rsidTr="005023B0">
        <w:trPr>
          <w:trHeight w:val="31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rPr>
                <w:rFonts w:ascii="Times New Roman" w:eastAsia="Times New Roman" w:hAnsi="Times New Roman" w:cs="Times New Roman"/>
                <w:sz w:val="24"/>
                <w:szCs w:val="24"/>
                <w:lang w:eastAsia="ru-RU"/>
              </w:rPr>
            </w:pPr>
          </w:p>
        </w:tc>
        <w:tc>
          <w:tcPr>
            <w:tcW w:w="567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Всего</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F53EB1" w:rsidRDefault="0059141A" w:rsidP="00F53EB1">
            <w:pPr>
              <w:spacing w:after="0"/>
              <w:ind w:left="25" w:right="25"/>
              <w:jc w:val="center"/>
              <w:textAlignment w:val="baseline"/>
              <w:rPr>
                <w:rFonts w:ascii="Times New Roman" w:eastAsia="Times New Roman" w:hAnsi="Times New Roman" w:cs="Times New Roman"/>
                <w:i/>
                <w:sz w:val="24"/>
                <w:szCs w:val="24"/>
                <w:lang w:eastAsia="ru-RU"/>
              </w:rPr>
            </w:pPr>
            <w:r w:rsidRPr="00F53EB1">
              <w:rPr>
                <w:rFonts w:ascii="Times New Roman" w:eastAsia="Times New Roman" w:hAnsi="Times New Roman" w:cs="Times New Roman"/>
                <w:b/>
                <w:bCs/>
                <w:i/>
                <w:sz w:val="24"/>
                <w:szCs w:val="24"/>
                <w:bdr w:val="none" w:sz="0" w:space="0" w:color="auto" w:frame="1"/>
                <w:lang w:eastAsia="ru-RU"/>
              </w:rPr>
              <w:t>2</w:t>
            </w:r>
            <w:r w:rsidR="00DC6C36" w:rsidRPr="00F53EB1">
              <w:rPr>
                <w:rFonts w:ascii="Times New Roman" w:eastAsia="Times New Roman" w:hAnsi="Times New Roman" w:cs="Times New Roman"/>
                <w:b/>
                <w:bCs/>
                <w:i/>
                <w:sz w:val="24"/>
                <w:szCs w:val="24"/>
                <w:bdr w:val="none" w:sz="0" w:space="0" w:color="auto" w:frame="1"/>
                <w:lang w:eastAsia="ru-RU"/>
              </w:rPr>
              <w:t>04</w:t>
            </w:r>
          </w:p>
        </w:tc>
        <w:tc>
          <w:tcPr>
            <w:tcW w:w="969"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1</w:t>
            </w:r>
            <w:r w:rsidR="00DC6C36" w:rsidRPr="00B076B5">
              <w:rPr>
                <w:rFonts w:ascii="Times New Roman" w:eastAsia="Times New Roman" w:hAnsi="Times New Roman" w:cs="Times New Roman"/>
                <w:b/>
                <w:bCs/>
                <w:sz w:val="24"/>
                <w:szCs w:val="24"/>
                <w:bdr w:val="none" w:sz="0" w:space="0" w:color="auto" w:frame="1"/>
                <w:lang w:eastAsia="ru-RU"/>
              </w:rPr>
              <w:t>0</w:t>
            </w:r>
          </w:p>
        </w:tc>
        <w:tc>
          <w:tcPr>
            <w:tcW w:w="101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19</w:t>
            </w:r>
            <w:r w:rsidR="00DC6C36" w:rsidRPr="00B076B5">
              <w:rPr>
                <w:rFonts w:ascii="Times New Roman" w:eastAsia="Times New Roman" w:hAnsi="Times New Roman" w:cs="Times New Roman"/>
                <w:b/>
                <w:bCs/>
                <w:sz w:val="24"/>
                <w:szCs w:val="24"/>
                <w:bdr w:val="none" w:sz="0" w:space="0" w:color="auto" w:frame="1"/>
                <w:lang w:eastAsia="ru-RU"/>
              </w:rPr>
              <w:t>4</w:t>
            </w:r>
          </w:p>
        </w:tc>
      </w:tr>
    </w:tbl>
    <w:p w:rsidR="00F53EB1" w:rsidRPr="00F53EB1" w:rsidRDefault="00F53EB1" w:rsidP="00F53EB1">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r w:rsidRPr="00F53EB1">
        <w:rPr>
          <w:rFonts w:ascii="Times New Roman" w:eastAsia="Times New Roman" w:hAnsi="Times New Roman" w:cs="Times New Roman"/>
          <w:b/>
          <w:bCs/>
          <w:sz w:val="24"/>
          <w:szCs w:val="24"/>
          <w:bdr w:val="none" w:sz="0" w:space="0" w:color="auto" w:frame="1"/>
          <w:lang w:eastAsia="ru-RU"/>
        </w:rPr>
        <w:t>Содержание</w:t>
      </w:r>
      <w:r w:rsidRPr="00F53EB1">
        <w:rPr>
          <w:rFonts w:ascii="Times New Roman" w:eastAsia="Times New Roman" w:hAnsi="Times New Roman" w:cs="Times New Roman"/>
          <w:b/>
          <w:bCs/>
          <w:sz w:val="24"/>
          <w:szCs w:val="24"/>
          <w:lang w:eastAsia="ru-RU"/>
        </w:rPr>
        <w:t> </w:t>
      </w:r>
      <w:r w:rsidRPr="00F53EB1">
        <w:rPr>
          <w:rFonts w:ascii="Times New Roman" w:eastAsia="Times New Roman" w:hAnsi="Times New Roman" w:cs="Times New Roman"/>
          <w:b/>
          <w:bCs/>
          <w:sz w:val="24"/>
          <w:szCs w:val="24"/>
          <w:bdr w:val="none" w:sz="0" w:space="0" w:color="auto" w:frame="1"/>
          <w:lang w:eastAsia="ru-RU"/>
        </w:rPr>
        <w:t xml:space="preserve">программы </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b/>
          <w:bCs/>
          <w:sz w:val="24"/>
          <w:szCs w:val="24"/>
          <w:bdr w:val="none" w:sz="0" w:space="0" w:color="auto" w:frame="1"/>
          <w:lang w:eastAsia="ru-RU"/>
        </w:rPr>
        <w:lastRenderedPageBreak/>
        <w:t>2 год обучения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  Государственное значение физической культуры и спорта. Задачи развития массовой физ. культуры.</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2.  Оздоровительная и прикладная направленность комплекса ГТО. Нормативы и требования.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3.  Органы пищеварения и обмен веществ. Нервная система. Влияние физических упражнений на нервную систему и обмен веществ.</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4.  Использование естественных факторов (солнце, воздух, вода) в Целях закаливания организма. Меры личной, общественной и санитарно-гигиенической профилактики.</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5.  Роль соревнований в спортивной подготовке спортсменов. Виды соревнований. Понятие о методике судейства. Организация и проведение школьных соревнований.</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6.  Упражнения  для  формирования  осанки.  Общеукрепляющие  упражнения  с  предметами  и  без  предметов.</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 xml:space="preserve">Ходьба  на  носках, пятках, в  полуприседе, в  приседе, быстрым  широким  шагом.  Бег  по  кругу, с  изменением  направления  и  скорости.  Бег  с  высокого  старта  на  30, </w:t>
      </w:r>
      <w:smartTag w:uri="urn:schemas-microsoft-com:office:smarttags" w:element="metricconverter">
        <w:smartTagPr>
          <w:attr w:name="ProductID" w:val="40 метров"/>
        </w:smartTagPr>
        <w:r w:rsidRPr="00F53EB1">
          <w:rPr>
            <w:rFonts w:ascii="Times New Roman" w:eastAsia="Times New Roman" w:hAnsi="Times New Roman" w:cs="Times New Roman"/>
            <w:sz w:val="24"/>
            <w:szCs w:val="24"/>
            <w:lang w:eastAsia="ru-RU"/>
          </w:rPr>
          <w:t>40 метров</w:t>
        </w:r>
      </w:smartTag>
      <w:r w:rsidRPr="00F53EB1">
        <w:rPr>
          <w:rFonts w:ascii="Times New Roman" w:eastAsia="Times New Roman" w:hAnsi="Times New Roman" w:cs="Times New Roman"/>
          <w:sz w:val="24"/>
          <w:szCs w:val="24"/>
          <w:lang w:eastAsia="ru-RU"/>
        </w:rPr>
        <w:t xml:space="preserve">.  Бег  с  преодолением  препятствий.  Челночный  бег 3х10 метров,  3х15 метров, бег  до  10 минут.  Опорные  прыжки, со  скакалкой, с  высоты  до  </w:t>
      </w:r>
      <w:smartTag w:uri="urn:schemas-microsoft-com:office:smarttags" w:element="metricconverter">
        <w:smartTagPr>
          <w:attr w:name="ProductID" w:val="50 см"/>
        </w:smartTagPr>
        <w:r w:rsidRPr="00F53EB1">
          <w:rPr>
            <w:rFonts w:ascii="Times New Roman" w:eastAsia="Times New Roman" w:hAnsi="Times New Roman" w:cs="Times New Roman"/>
            <w:sz w:val="24"/>
            <w:szCs w:val="24"/>
            <w:lang w:eastAsia="ru-RU"/>
          </w:rPr>
          <w:t>50 см</w:t>
        </w:r>
      </w:smartTag>
      <w:r w:rsidRPr="00F53EB1">
        <w:rPr>
          <w:rFonts w:ascii="Times New Roman" w:eastAsia="Times New Roman" w:hAnsi="Times New Roman" w:cs="Times New Roman"/>
          <w:sz w:val="24"/>
          <w:szCs w:val="24"/>
          <w:lang w:eastAsia="ru-RU"/>
        </w:rPr>
        <w:t xml:space="preserve">, в  длину  с  места  и  в  высоту  с  разбега, напрыгивание  на  скамейку.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F53EB1">
          <w:rPr>
            <w:rFonts w:ascii="Times New Roman" w:eastAsia="Times New Roman" w:hAnsi="Times New Roman" w:cs="Times New Roman"/>
            <w:sz w:val="24"/>
            <w:szCs w:val="24"/>
            <w:lang w:eastAsia="ru-RU"/>
          </w:rPr>
          <w:t>1 кг</w:t>
        </w:r>
      </w:smartTag>
      <w:r w:rsidRPr="00F53EB1">
        <w:rPr>
          <w:rFonts w:ascii="Times New Roman" w:eastAsia="Times New Roman" w:hAnsi="Times New Roman" w:cs="Times New Roman"/>
          <w:sz w:val="24"/>
          <w:szCs w:val="24"/>
          <w:lang w:eastAsia="ru-RU"/>
        </w:rPr>
        <w:t>. Лазание  по  гимнастической  стенке, канату.  Кувырки, перекаты. стойка  на  лопатках, акробатическая  комбинация.  Упражнения  в  висах  и  упорах.</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Упражнения для развития мышц рук и плечевого пояса с предметами и без предметов. Упражнения для развития мышц туловища и шеи. Упражнения для развития мышц ног и таза. Акробатические упражнения для развития конфигурации движения. Падения, кувырки, перевороты. Легкоатлетические упражнения для развития быстроты, прыгучести, выносливости. Подвижные игры подводящие или напоминающие спортивные игры.</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7.  Взаимосвязь технической, тактической и физической подготовки, футболистов. Отработка ударов по мячу, ногой, головой. Остановка мяча ногой, головой, грудью. Ведение мяча, обратные движения и отводка противника. Отбор мяча у соперника. Выбрасывание мяча. Техника игры вратаря. Понятие о тактической системе и стиле игры. Тактика атаки, контратаки, атакующие комбинации. Тактика игры в защите и при стандартных положениях.</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8.  Техника движения игрока на поле, повороты, развороты, ускорения. Техника владения мячом, дриблинг, ловля и передача мяча различными способами. Броски мячом по кольцу. Тактика нападения: выбор мяча на площадке, взаимодействие двух игроков с применением зелюна, позиционное нападение. Тактика защиты: выбор места под кольцом, блокировки бросков, плотная личная система защиты.</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9.</w:t>
      </w:r>
      <w:r w:rsidRPr="00F53EB1">
        <w:rPr>
          <w:rFonts w:ascii="Times New Roman" w:eastAsia="Times New Roman" w:hAnsi="Times New Roman" w:cs="Times New Roman"/>
          <w:i/>
          <w:sz w:val="24"/>
          <w:szCs w:val="24"/>
          <w:lang w:eastAsia="ru-RU"/>
        </w:rPr>
        <w:t xml:space="preserve"> Основы  знаний.  </w:t>
      </w:r>
      <w:r w:rsidRPr="00F53EB1">
        <w:rPr>
          <w:rFonts w:ascii="Times New Roman" w:eastAsia="Times New Roman" w:hAnsi="Times New Roman" w:cs="Times New Roman"/>
          <w:sz w:val="24"/>
          <w:szCs w:val="24"/>
          <w:lang w:eastAsia="ru-RU"/>
        </w:rPr>
        <w:t xml:space="preserve">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i/>
          <w:sz w:val="24"/>
          <w:szCs w:val="24"/>
          <w:lang w:eastAsia="ru-RU"/>
        </w:rPr>
        <w:t xml:space="preserve">Специальная  подготовка.  </w:t>
      </w:r>
      <w:r w:rsidRPr="00F53EB1">
        <w:rPr>
          <w:rFonts w:ascii="Times New Roman" w:eastAsia="Times New Roman" w:hAnsi="Times New Roman" w:cs="Times New Roman"/>
          <w:sz w:val="24"/>
          <w:szCs w:val="24"/>
          <w:lang w:eastAsia="ru-RU"/>
        </w:rPr>
        <w:t xml:space="preserve">Подводящие  упражнения  для  обучения  прямой  нижней  и  боковой  подаче.  Подбрасывание  мяча  на  заданную  высоту  и  расстояние  от  туловища.Подвижные  игры: «Волна», «Неудобный  бросок».                                           Техника игры в волейбол: подачи и прием мяча сверху и снизу. Работа с мячом. </w:t>
      </w:r>
      <w:r w:rsidRPr="00F53EB1">
        <w:rPr>
          <w:rFonts w:ascii="Times New Roman" w:eastAsia="Times New Roman" w:hAnsi="Times New Roman" w:cs="Times New Roman"/>
          <w:sz w:val="24"/>
          <w:szCs w:val="24"/>
          <w:lang w:eastAsia="ru-RU"/>
        </w:rPr>
        <w:lastRenderedPageBreak/>
        <w:t>Разыгрывание комбинаций для нападения. Блокировка нападающего удара. Перемещение по площадке, взаимостраховка.</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 xml:space="preserve">10.  </w:t>
      </w:r>
      <w:r w:rsidRPr="00F53EB1">
        <w:rPr>
          <w:rFonts w:ascii="Times New Roman" w:eastAsia="Times New Roman" w:hAnsi="Times New Roman" w:cs="Times New Roman"/>
          <w:i/>
          <w:sz w:val="24"/>
          <w:szCs w:val="24"/>
          <w:lang w:eastAsia="ru-RU"/>
        </w:rPr>
        <w:t xml:space="preserve">Основы  знаний.  </w:t>
      </w:r>
      <w:r w:rsidRPr="00F53EB1">
        <w:rPr>
          <w:rFonts w:ascii="Times New Roman" w:eastAsia="Times New Roman" w:hAnsi="Times New Roman" w:cs="Times New Roman"/>
          <w:sz w:val="24"/>
          <w:szCs w:val="24"/>
          <w:lang w:eastAsia="ru-RU"/>
        </w:rPr>
        <w:t xml:space="preserve">Товарищ  и  друг.  В  чём  сила  командной  игры.  Физические  упражнения – путь  к  здоровью, работоспособности  и  долголетию.  </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i/>
          <w:sz w:val="24"/>
          <w:szCs w:val="24"/>
          <w:lang w:eastAsia="ru-RU"/>
        </w:rPr>
        <w:t xml:space="preserve">Специальная  подготовка.  </w:t>
      </w:r>
      <w:r w:rsidRPr="00F53EB1">
        <w:rPr>
          <w:rFonts w:ascii="Times New Roman" w:eastAsia="Times New Roman" w:hAnsi="Times New Roman" w:cs="Times New Roman"/>
          <w:sz w:val="24"/>
          <w:szCs w:val="24"/>
          <w:lang w:eastAsia="ru-RU"/>
        </w:rPr>
        <w:t xml:space="preserve">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 </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Подвижные  игры: «Мяч  среднему», «Мяч  соседу», эстафеты  с  ведением  мяча  и  с  броском  мяча  после  ведения  и  остановки.</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Работа над техникой бросков по кольцу. Ведение и перепасовка с партнером. Броски по кольцу с места, с движения, с разворота. Работа игрока под кольцом на съеме мяча.</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11. Основные правила игры в спортивную лапту. Техника ударов по мячу</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тактические действия команды при перебежке игрового поля.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12.  Сборка и разборка </w:t>
      </w:r>
      <w:hyperlink r:id="rId13" w:tooltip="Рюкзаки" w:history="1">
        <w:r w:rsidRPr="00F53EB1">
          <w:rPr>
            <w:rFonts w:ascii="Times New Roman" w:eastAsia="Times New Roman" w:hAnsi="Times New Roman" w:cs="Times New Roman"/>
            <w:sz w:val="24"/>
            <w:szCs w:val="24"/>
            <w:lang w:eastAsia="ru-RU"/>
          </w:rPr>
          <w:t>рюкзака</w:t>
        </w:r>
      </w:hyperlink>
      <w:r w:rsidRPr="00F53EB1">
        <w:rPr>
          <w:rFonts w:ascii="Times New Roman" w:eastAsia="Times New Roman" w:hAnsi="Times New Roman" w:cs="Times New Roman"/>
          <w:sz w:val="24"/>
          <w:szCs w:val="24"/>
          <w:lang w:eastAsia="ru-RU"/>
        </w:rPr>
        <w:t>. Установка палатки. Разведение костра. Выбор маршрута и места стоянки. Организация и проведение Пешеходных и </w:t>
      </w:r>
      <w:hyperlink r:id="rId14" w:tooltip="Велосипед" w:history="1">
        <w:r w:rsidRPr="00F53EB1">
          <w:rPr>
            <w:rFonts w:ascii="Times New Roman" w:eastAsia="Times New Roman" w:hAnsi="Times New Roman" w:cs="Times New Roman"/>
            <w:sz w:val="24"/>
            <w:szCs w:val="24"/>
            <w:lang w:eastAsia="ru-RU"/>
          </w:rPr>
          <w:t>велосипедных</w:t>
        </w:r>
      </w:hyperlink>
      <w:r w:rsidRPr="00F53EB1">
        <w:rPr>
          <w:rFonts w:ascii="Times New Roman" w:eastAsia="Times New Roman" w:hAnsi="Times New Roman" w:cs="Times New Roman"/>
          <w:sz w:val="24"/>
          <w:szCs w:val="24"/>
          <w:lang w:eastAsia="ru-RU"/>
        </w:rPr>
        <w:t> походов различной категории сложности. Правила поведения туриста в походе.</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13.  Участие в различных соревнованиях школьного и городского уровня. Организации и проведение школьных соревнований.</w:t>
      </w:r>
    </w:p>
    <w:p w:rsidR="00F53EB1" w:rsidRDefault="00F53EB1" w:rsidP="00F53EB1">
      <w:pPr>
        <w:spacing w:line="240" w:lineRule="auto"/>
        <w:jc w:val="center"/>
        <w:rPr>
          <w:rFonts w:ascii="Times New Roman" w:hAnsi="Times New Roman" w:cs="Times New Roman"/>
          <w:b/>
          <w:sz w:val="24"/>
          <w:szCs w:val="24"/>
          <w:lang w:eastAsia="ru-RU"/>
        </w:rPr>
      </w:pPr>
    </w:p>
    <w:p w:rsidR="00F53EB1" w:rsidRDefault="002956DC" w:rsidP="00F53EB1">
      <w:pPr>
        <w:spacing w:line="240" w:lineRule="auto"/>
        <w:jc w:val="center"/>
        <w:rPr>
          <w:rFonts w:ascii="Times New Roman" w:eastAsia="Times New Roman" w:hAnsi="Times New Roman" w:cs="Times New Roman"/>
          <w:b/>
          <w:bCs/>
          <w:sz w:val="24"/>
          <w:szCs w:val="24"/>
          <w:bdr w:val="none" w:sz="0" w:space="0" w:color="auto" w:frame="1"/>
          <w:lang w:eastAsia="ru-RU"/>
        </w:rPr>
      </w:pPr>
      <w:r w:rsidRPr="00B076B5">
        <w:rPr>
          <w:rFonts w:ascii="Times New Roman" w:hAnsi="Times New Roman" w:cs="Times New Roman"/>
          <w:b/>
          <w:sz w:val="24"/>
          <w:szCs w:val="24"/>
          <w:lang w:eastAsia="ru-RU"/>
        </w:rPr>
        <w:t xml:space="preserve">Учебно – тематический план </w:t>
      </w:r>
      <w:r w:rsidR="00F53EB1">
        <w:rPr>
          <w:rFonts w:ascii="Times New Roman" w:hAnsi="Times New Roman" w:cs="Times New Roman"/>
          <w:b/>
          <w:sz w:val="24"/>
          <w:szCs w:val="24"/>
          <w:lang w:eastAsia="ru-RU"/>
        </w:rPr>
        <w:t xml:space="preserve"> </w:t>
      </w:r>
      <w:r w:rsidR="0059141A" w:rsidRPr="00B076B5">
        <w:rPr>
          <w:rFonts w:ascii="Times New Roman" w:eastAsia="Times New Roman" w:hAnsi="Times New Roman" w:cs="Times New Roman"/>
          <w:b/>
          <w:bCs/>
          <w:sz w:val="24"/>
          <w:szCs w:val="24"/>
          <w:bdr w:val="none" w:sz="0" w:space="0" w:color="auto" w:frame="1"/>
          <w:lang w:eastAsia="ru-RU"/>
        </w:rPr>
        <w:t>2</w:t>
      </w:r>
      <w:r w:rsidR="00F53EB1">
        <w:rPr>
          <w:rFonts w:ascii="Times New Roman" w:eastAsia="Times New Roman" w:hAnsi="Times New Roman" w:cs="Times New Roman"/>
          <w:b/>
          <w:bCs/>
          <w:sz w:val="24"/>
          <w:szCs w:val="24"/>
          <w:bdr w:val="none" w:sz="0" w:space="0" w:color="auto" w:frame="1"/>
          <w:lang w:eastAsia="ru-RU"/>
        </w:rPr>
        <w:t>-й</w:t>
      </w:r>
      <w:r w:rsidR="0059141A" w:rsidRPr="00B076B5">
        <w:rPr>
          <w:rFonts w:ascii="Times New Roman" w:eastAsia="Times New Roman" w:hAnsi="Times New Roman" w:cs="Times New Roman"/>
          <w:b/>
          <w:bCs/>
          <w:sz w:val="24"/>
          <w:szCs w:val="24"/>
          <w:bdr w:val="none" w:sz="0" w:space="0" w:color="auto" w:frame="1"/>
          <w:lang w:eastAsia="ru-RU"/>
        </w:rPr>
        <w:t xml:space="preserve"> </w:t>
      </w:r>
      <w:r w:rsidR="005023B0" w:rsidRPr="00B076B5">
        <w:rPr>
          <w:rFonts w:ascii="Times New Roman" w:eastAsia="Times New Roman" w:hAnsi="Times New Roman" w:cs="Times New Roman"/>
          <w:b/>
          <w:bCs/>
          <w:sz w:val="24"/>
          <w:szCs w:val="24"/>
          <w:bdr w:val="none" w:sz="0" w:space="0" w:color="auto" w:frame="1"/>
          <w:lang w:eastAsia="ru-RU"/>
        </w:rPr>
        <w:t>год</w:t>
      </w:r>
      <w:r w:rsidR="00FA3E3D" w:rsidRPr="00B076B5">
        <w:rPr>
          <w:rFonts w:ascii="Times New Roman" w:eastAsia="Times New Roman" w:hAnsi="Times New Roman" w:cs="Times New Roman"/>
          <w:b/>
          <w:bCs/>
          <w:sz w:val="24"/>
          <w:szCs w:val="24"/>
          <w:bdr w:val="none" w:sz="0" w:space="0" w:color="auto" w:frame="1"/>
          <w:lang w:eastAsia="ru-RU"/>
        </w:rPr>
        <w:t xml:space="preserve"> обучения</w:t>
      </w:r>
    </w:p>
    <w:p w:rsidR="0059141A" w:rsidRPr="00B076B5" w:rsidRDefault="00DE08EF" w:rsidP="00F53EB1">
      <w:pPr>
        <w:spacing w:line="240" w:lineRule="auto"/>
        <w:jc w:val="center"/>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ab/>
      </w: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09"/>
        <w:gridCol w:w="5765"/>
        <w:gridCol w:w="733"/>
        <w:gridCol w:w="919"/>
        <w:gridCol w:w="1223"/>
      </w:tblGrid>
      <w:tr w:rsidR="0059141A" w:rsidRPr="00B076B5" w:rsidTr="0059141A">
        <w:trPr>
          <w:trHeight w:val="298"/>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w:t>
            </w:r>
          </w:p>
        </w:tc>
        <w:tc>
          <w:tcPr>
            <w:tcW w:w="576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Тема занятий</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Всего</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Теория</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Практика</w:t>
            </w:r>
          </w:p>
        </w:tc>
      </w:tr>
      <w:tr w:rsidR="0059141A" w:rsidRPr="00B076B5" w:rsidTr="006526A3">
        <w:trPr>
          <w:trHeight w:val="392"/>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Физическая культура и спорт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9141A">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Комплекс ГТО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374"/>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Сведения о строении и функциях организма человека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279"/>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Гигиена, врачебный контроль и самоконтроль</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255"/>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5</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Правила соревнований, их организация и проведение</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232"/>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6</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Общая и специальная физ. подготовка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38</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38</w:t>
            </w:r>
          </w:p>
        </w:tc>
      </w:tr>
      <w:tr w:rsidR="0059141A" w:rsidRPr="00B076B5" w:rsidTr="006526A3">
        <w:trPr>
          <w:trHeight w:val="377"/>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7</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техники и тактики игры футбол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40</w:t>
            </w:r>
          </w:p>
        </w:tc>
      </w:tr>
      <w:tr w:rsidR="0059141A" w:rsidRPr="00B076B5" w:rsidTr="006526A3">
        <w:trPr>
          <w:trHeight w:val="256"/>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8</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техники и тактики игры в баскетбол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r>
      <w:tr w:rsidR="0059141A" w:rsidRPr="00B076B5" w:rsidTr="006526A3">
        <w:trPr>
          <w:trHeight w:val="245"/>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9</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техники и тактики игры в волейбол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r>
      <w:tr w:rsidR="0059141A" w:rsidRPr="00B076B5" w:rsidTr="006526A3">
        <w:trPr>
          <w:trHeight w:val="236"/>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10</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техники и тактики игры в стритбол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r>
      <w:tr w:rsidR="0059141A" w:rsidRPr="00B076B5" w:rsidTr="006526A3">
        <w:trPr>
          <w:trHeight w:val="225"/>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11</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Основы техники и тактики игры в спортивную лапту</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10</w:t>
            </w:r>
          </w:p>
        </w:tc>
      </w:tr>
      <w:tr w:rsidR="0059141A" w:rsidRPr="00B076B5" w:rsidTr="0059141A">
        <w:trPr>
          <w:trHeight w:val="28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12</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Основные навыки юного туриста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16</w:t>
            </w:r>
          </w:p>
        </w:tc>
      </w:tr>
      <w:tr w:rsidR="0059141A" w:rsidRPr="00B076B5" w:rsidTr="006526A3">
        <w:trPr>
          <w:trHeight w:val="191"/>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13</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Организация и проведение пешеходных походов</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22</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18</w:t>
            </w:r>
          </w:p>
        </w:tc>
      </w:tr>
      <w:tr w:rsidR="0059141A" w:rsidRPr="00B076B5" w:rsidTr="0059141A">
        <w:trPr>
          <w:trHeight w:val="29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14</w:t>
            </w: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Контрольные игры и соревнования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21</w:t>
            </w:r>
          </w:p>
        </w:tc>
      </w:tr>
      <w:tr w:rsidR="0059141A" w:rsidRPr="00B076B5" w:rsidTr="0059141A">
        <w:trPr>
          <w:trHeight w:val="298"/>
        </w:trPr>
        <w:tc>
          <w:tcPr>
            <w:tcW w:w="70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rPr>
                <w:rFonts w:ascii="Times New Roman" w:eastAsia="Times New Roman" w:hAnsi="Times New Roman" w:cs="Times New Roman"/>
                <w:sz w:val="24"/>
                <w:szCs w:val="24"/>
                <w:lang w:eastAsia="ru-RU"/>
              </w:rPr>
            </w:pPr>
          </w:p>
        </w:tc>
        <w:tc>
          <w:tcPr>
            <w:tcW w:w="576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3" w:right="23"/>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Всего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2</w:t>
            </w:r>
            <w:r w:rsidR="005C46E5" w:rsidRPr="00B076B5">
              <w:rPr>
                <w:rFonts w:ascii="Times New Roman" w:eastAsia="Times New Roman" w:hAnsi="Times New Roman" w:cs="Times New Roman"/>
                <w:b/>
                <w:bCs/>
                <w:sz w:val="24"/>
                <w:szCs w:val="24"/>
                <w:bdr w:val="none" w:sz="0" w:space="0" w:color="auto" w:frame="1"/>
                <w:lang w:eastAsia="ru-RU"/>
              </w:rPr>
              <w:t>04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3" w:right="23"/>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195</w:t>
            </w:r>
          </w:p>
        </w:tc>
      </w:tr>
    </w:tbl>
    <w:p w:rsidR="00DC6C36" w:rsidRPr="00B076B5" w:rsidRDefault="00DC6C36" w:rsidP="00EF60F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p>
    <w:p w:rsidR="00F53EB1" w:rsidRDefault="00F53EB1" w:rsidP="00F53EB1">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p>
    <w:p w:rsidR="00F53EB1" w:rsidRDefault="00F53EB1" w:rsidP="00F53EB1">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p>
    <w:p w:rsidR="00F53EB1" w:rsidRDefault="00F53EB1" w:rsidP="00F53EB1">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r w:rsidRPr="00F53EB1">
        <w:rPr>
          <w:rFonts w:ascii="Times New Roman" w:eastAsia="Times New Roman" w:hAnsi="Times New Roman" w:cs="Times New Roman"/>
          <w:b/>
          <w:bCs/>
          <w:sz w:val="24"/>
          <w:szCs w:val="24"/>
          <w:bdr w:val="none" w:sz="0" w:space="0" w:color="auto" w:frame="1"/>
          <w:lang w:eastAsia="ru-RU"/>
        </w:rPr>
        <w:t>Содержание программы</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b/>
          <w:bCs/>
          <w:sz w:val="24"/>
          <w:szCs w:val="24"/>
          <w:bdr w:val="none" w:sz="0" w:space="0" w:color="auto" w:frame="1"/>
          <w:lang w:eastAsia="ru-RU"/>
        </w:rPr>
        <w:t>3 год обучения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  Международное спортивное движение. Олимпийские игры. Виды олимпийских игр.</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2.  Достижения сборных команд России по футболу и баскетболу в </w:t>
      </w:r>
      <w:hyperlink r:id="rId15" w:tooltip="Международные соревнования" w:history="1">
        <w:r w:rsidRPr="00F53EB1">
          <w:rPr>
            <w:rFonts w:ascii="Times New Roman" w:eastAsia="Times New Roman" w:hAnsi="Times New Roman" w:cs="Times New Roman"/>
            <w:sz w:val="24"/>
            <w:szCs w:val="24"/>
            <w:lang w:eastAsia="ru-RU"/>
          </w:rPr>
          <w:t>международных соревнованиях</w:t>
        </w:r>
      </w:hyperlink>
      <w:r w:rsidRPr="00F53EB1">
        <w:rPr>
          <w:rFonts w:ascii="Times New Roman" w:eastAsia="Times New Roman" w:hAnsi="Times New Roman" w:cs="Times New Roman"/>
          <w:sz w:val="24"/>
          <w:szCs w:val="24"/>
          <w:lang w:eastAsia="ru-RU"/>
        </w:rPr>
        <w:t>.</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3.  Влияние занятий физическими упражнениями на здоровье и общее развитие организма человека.</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4.  Детальное изучение правил игры и пояснительная к ним. Подготовка судей к соревнованиям. Работа судейской коллегии, обслуживающей соревнования.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5.  Организация и проведение внутришкольных соревнований по футболу и баскетболу в младших и средних возрастах.</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 xml:space="preserve">6. Упражнения  для  формирования  осанки.  Общеукрепляющие  упражнения  с  предметами  и  без  предметов.  Бег  с  ускорением  на  30, 40, </w:t>
      </w:r>
      <w:smartTag w:uri="urn:schemas-microsoft-com:office:smarttags" w:element="metricconverter">
        <w:smartTagPr>
          <w:attr w:name="ProductID" w:val="50 метров"/>
        </w:smartTagPr>
        <w:r w:rsidRPr="00F53EB1">
          <w:rPr>
            <w:rFonts w:ascii="Times New Roman" w:eastAsia="Times New Roman" w:hAnsi="Times New Roman" w:cs="Times New Roman"/>
            <w:sz w:val="24"/>
            <w:szCs w:val="24"/>
            <w:lang w:eastAsia="ru-RU"/>
          </w:rPr>
          <w:t>50 метров</w:t>
        </w:r>
      </w:smartTag>
      <w:r w:rsidRPr="00F53EB1">
        <w:rPr>
          <w:rFonts w:ascii="Times New Roman" w:eastAsia="Times New Roman" w:hAnsi="Times New Roman" w:cs="Times New Roman"/>
          <w:sz w:val="24"/>
          <w:szCs w:val="24"/>
          <w:lang w:eastAsia="ru-RU"/>
        </w:rPr>
        <w:t xml:space="preserve">.  Бег  с  высокого  старта  на  30, 40, </w:t>
      </w:r>
      <w:smartTag w:uri="urn:schemas-microsoft-com:office:smarttags" w:element="metricconverter">
        <w:smartTagPr>
          <w:attr w:name="ProductID" w:val="50 метров"/>
        </w:smartTagPr>
        <w:r w:rsidRPr="00F53EB1">
          <w:rPr>
            <w:rFonts w:ascii="Times New Roman" w:eastAsia="Times New Roman" w:hAnsi="Times New Roman" w:cs="Times New Roman"/>
            <w:sz w:val="24"/>
            <w:szCs w:val="24"/>
            <w:lang w:eastAsia="ru-RU"/>
          </w:rPr>
          <w:t>50 метров</w:t>
        </w:r>
      </w:smartTag>
      <w:r w:rsidRPr="00F53EB1">
        <w:rPr>
          <w:rFonts w:ascii="Times New Roman" w:eastAsia="Times New Roman" w:hAnsi="Times New Roman" w:cs="Times New Roman"/>
          <w:sz w:val="24"/>
          <w:szCs w:val="24"/>
          <w:lang w:eastAsia="ru-RU"/>
        </w:rPr>
        <w:t xml:space="preserve">.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w:t>
      </w:r>
      <w:smartTag w:uri="urn:schemas-microsoft-com:office:smarttags" w:element="metricconverter">
        <w:smartTagPr>
          <w:attr w:name="ProductID" w:val="1 кг"/>
        </w:smartTagPr>
        <w:r w:rsidRPr="00F53EB1">
          <w:rPr>
            <w:rFonts w:ascii="Times New Roman" w:eastAsia="Times New Roman" w:hAnsi="Times New Roman" w:cs="Times New Roman"/>
            <w:sz w:val="24"/>
            <w:szCs w:val="24"/>
            <w:lang w:eastAsia="ru-RU"/>
          </w:rPr>
          <w:t>1 кг</w:t>
        </w:r>
      </w:smartTag>
      <w:r w:rsidRPr="00F53EB1">
        <w:rPr>
          <w:rFonts w:ascii="Times New Roman" w:eastAsia="Times New Roman" w:hAnsi="Times New Roman" w:cs="Times New Roman"/>
          <w:sz w:val="24"/>
          <w:szCs w:val="24"/>
          <w:lang w:eastAsia="ru-RU"/>
        </w:rPr>
        <w:t xml:space="preserve">. Силовые  упражнения: лазание, подтягивание  сериями, переворот  в  упор. Акробатическая  комбинация.  Упражнения  с  гантелями.  </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Общеразвивающие упражнения с предметами и без предметов. Упражнения с сопротивлением в парах. Акробатические кувырки, перекаты, падения. Бег по пересеченной местности. Челночный бег.</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 xml:space="preserve">7. </w:t>
      </w:r>
      <w:r w:rsidRPr="00F53EB1">
        <w:rPr>
          <w:rFonts w:ascii="Times New Roman" w:eastAsia="Times New Roman" w:hAnsi="Times New Roman" w:cs="Times New Roman"/>
          <w:i/>
          <w:sz w:val="24"/>
          <w:szCs w:val="24"/>
          <w:lang w:eastAsia="ru-RU"/>
        </w:rPr>
        <w:t xml:space="preserve">Основы  знаний.  </w:t>
      </w:r>
      <w:r w:rsidRPr="00F53EB1">
        <w:rPr>
          <w:rFonts w:ascii="Times New Roman" w:eastAsia="Times New Roman" w:hAnsi="Times New Roman" w:cs="Times New Roman"/>
          <w:sz w:val="24"/>
          <w:szCs w:val="24"/>
          <w:lang w:eastAsia="ru-RU"/>
        </w:rPr>
        <w:t xml:space="preserve">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 </w:t>
      </w:r>
      <w:r w:rsidRPr="00F53EB1">
        <w:rPr>
          <w:rFonts w:ascii="Times New Roman" w:eastAsia="Times New Roman" w:hAnsi="Times New Roman" w:cs="Times New Roman"/>
          <w:i/>
          <w:sz w:val="24"/>
          <w:szCs w:val="24"/>
          <w:lang w:eastAsia="ru-RU"/>
        </w:rPr>
        <w:t xml:space="preserve">Специальная  подготовка.  </w:t>
      </w:r>
      <w:r w:rsidRPr="00F53EB1">
        <w:rPr>
          <w:rFonts w:ascii="Times New Roman" w:eastAsia="Times New Roman" w:hAnsi="Times New Roman" w:cs="Times New Roman"/>
          <w:sz w:val="24"/>
          <w:szCs w:val="24"/>
          <w:lang w:eastAsia="ru-RU"/>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Подвижные  игры: «Попади  в  кольцо», «Гонка  мяча», эстафеты  с  ведением  мяча  и  с  броском  мяча  после  ведения.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Отработка ударов по мячу, ногой, головой на точность. Остановка</w:t>
      </w:r>
      <w:r w:rsidRPr="00F53EB1">
        <w:rPr>
          <w:rFonts w:ascii="Times New Roman" w:eastAsia="Times New Roman" w:hAnsi="Times New Roman" w:cs="Times New Roman"/>
          <w:sz w:val="24"/>
          <w:szCs w:val="24"/>
          <w:lang w:eastAsia="ru-RU"/>
        </w:rPr>
        <w:br/>
        <w:t>мяча с разворотом. Ведение мяча с совершенствованием всех</w:t>
      </w:r>
      <w:r w:rsidRPr="00F53EB1">
        <w:rPr>
          <w:rFonts w:ascii="Times New Roman" w:eastAsia="Times New Roman" w:hAnsi="Times New Roman" w:cs="Times New Roman"/>
          <w:sz w:val="24"/>
          <w:szCs w:val="24"/>
          <w:lang w:eastAsia="ru-RU"/>
        </w:rPr>
        <w:br/>
        <w:t>форм обводки. Отбор мяча у соперника. Выбрасывание мяча на точность и дальность. Техника игры вратаря. Тактика игры в нападении. Индивидуальные, групповые и командные действия. Тактика защиты. Индивидуальные, групповые, командные действия. Тактика игры вратаря.</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 xml:space="preserve">8. </w:t>
      </w:r>
      <w:r w:rsidRPr="00F53EB1">
        <w:rPr>
          <w:rFonts w:ascii="Times New Roman" w:eastAsia="Times New Roman" w:hAnsi="Times New Roman" w:cs="Times New Roman"/>
          <w:i/>
          <w:sz w:val="24"/>
          <w:szCs w:val="24"/>
          <w:lang w:eastAsia="ru-RU"/>
        </w:rPr>
        <w:t xml:space="preserve">Основы  знаний.  </w:t>
      </w:r>
      <w:r w:rsidRPr="00F53EB1">
        <w:rPr>
          <w:rFonts w:ascii="Times New Roman" w:eastAsia="Times New Roman" w:hAnsi="Times New Roman" w:cs="Times New Roman"/>
          <w:sz w:val="24"/>
          <w:szCs w:val="24"/>
          <w:lang w:eastAsia="ru-RU"/>
        </w:rPr>
        <w:t>Основные  правила  игры  в  волейбол.  Самоконтроль  и  его  основные  приёмы. Мышечная  система  человека.  Понятие  о  здоровом  образе  жизни.  Режим  дня  и  здоровый  образ  жизни.  Утренняя  физическая  зарядка.</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i/>
          <w:sz w:val="24"/>
          <w:szCs w:val="24"/>
          <w:lang w:eastAsia="ru-RU"/>
        </w:rPr>
        <w:t xml:space="preserve">Специальная  подготовка.  </w:t>
      </w:r>
      <w:r w:rsidRPr="00F53EB1">
        <w:rPr>
          <w:rFonts w:ascii="Times New Roman" w:eastAsia="Times New Roman" w:hAnsi="Times New Roman" w:cs="Times New Roman"/>
          <w:sz w:val="24"/>
          <w:szCs w:val="24"/>
          <w:lang w:eastAsia="ru-RU"/>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lastRenderedPageBreak/>
        <w:t>Сочетание способов передвижения с изучением технич.</w:t>
      </w:r>
      <w:r w:rsidRPr="00F53EB1">
        <w:rPr>
          <w:rFonts w:ascii="Times New Roman" w:eastAsia="Times New Roman" w:hAnsi="Times New Roman" w:cs="Times New Roman"/>
          <w:sz w:val="24"/>
          <w:szCs w:val="24"/>
          <w:lang w:eastAsia="ru-RU"/>
        </w:rPr>
        <w:br/>
        <w:t>приемами ловли, передачи и ведения мяча. Техника обладания</w:t>
      </w:r>
      <w:r w:rsidRPr="00F53EB1">
        <w:rPr>
          <w:rFonts w:ascii="Times New Roman" w:eastAsia="Times New Roman" w:hAnsi="Times New Roman" w:cs="Times New Roman"/>
          <w:sz w:val="24"/>
          <w:szCs w:val="24"/>
          <w:lang w:eastAsia="ru-RU"/>
        </w:rPr>
        <w:br/>
        <w:t>мячом. Перехват мяча при ведении и бросках. Действия одного</w:t>
      </w:r>
      <w:r w:rsidRPr="00F53EB1">
        <w:rPr>
          <w:rFonts w:ascii="Times New Roman" w:eastAsia="Times New Roman" w:hAnsi="Times New Roman" w:cs="Times New Roman"/>
          <w:sz w:val="24"/>
          <w:szCs w:val="24"/>
          <w:lang w:eastAsia="ru-RU"/>
        </w:rPr>
        <w:br/>
        <w:t>защитника против двух нападающих. Организация командных</w:t>
      </w:r>
      <w:r w:rsidRPr="00F53EB1">
        <w:rPr>
          <w:rFonts w:ascii="Times New Roman" w:eastAsia="Times New Roman" w:hAnsi="Times New Roman" w:cs="Times New Roman"/>
          <w:sz w:val="24"/>
          <w:szCs w:val="24"/>
          <w:lang w:eastAsia="ru-RU"/>
        </w:rPr>
        <w:br/>
        <w:t>действий против контратаки. Сдача норм ГТО и контрольных упражнений по баскетболу и футболу на оценку.</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9. Организация и проведение категорийных походов.</w:t>
      </w:r>
    </w:p>
    <w:p w:rsidR="00F53EB1" w:rsidRPr="00F53EB1" w:rsidRDefault="00F53EB1" w:rsidP="00F53EB1">
      <w:pPr>
        <w:shd w:val="clear" w:color="auto" w:fill="FFFFFF"/>
        <w:spacing w:after="0"/>
        <w:jc w:val="both"/>
        <w:textAlignment w:val="baseline"/>
        <w:rPr>
          <w:rFonts w:ascii="Times New Roman" w:eastAsia="Times New Roman" w:hAnsi="Times New Roman" w:cs="Times New Roman"/>
          <w:sz w:val="24"/>
          <w:szCs w:val="24"/>
          <w:lang w:eastAsia="ru-RU"/>
        </w:rPr>
      </w:pPr>
      <w:r w:rsidRPr="00F53EB1">
        <w:rPr>
          <w:rFonts w:ascii="Times New Roman" w:eastAsia="Times New Roman" w:hAnsi="Times New Roman" w:cs="Times New Roman"/>
          <w:sz w:val="24"/>
          <w:szCs w:val="24"/>
          <w:lang w:eastAsia="ru-RU"/>
        </w:rPr>
        <w:t>10.Участие в спортивных соревнованиях различного уровня, начиная со школьных до районных.</w:t>
      </w:r>
    </w:p>
    <w:p w:rsidR="0059141A" w:rsidRDefault="00B076B5" w:rsidP="00F53EB1">
      <w:pPr>
        <w:jc w:val="center"/>
        <w:rPr>
          <w:rFonts w:ascii="Times New Roman" w:eastAsia="Times New Roman" w:hAnsi="Times New Roman" w:cs="Times New Roman"/>
          <w:b/>
          <w:bCs/>
          <w:sz w:val="24"/>
          <w:szCs w:val="24"/>
          <w:bdr w:val="none" w:sz="0" w:space="0" w:color="auto" w:frame="1"/>
          <w:lang w:eastAsia="ru-RU"/>
        </w:rPr>
      </w:pPr>
      <w:r w:rsidRPr="00B076B5">
        <w:rPr>
          <w:rFonts w:ascii="Times New Roman" w:eastAsia="Times New Roman" w:hAnsi="Times New Roman" w:cs="Times New Roman"/>
          <w:b/>
          <w:bCs/>
          <w:sz w:val="24"/>
          <w:szCs w:val="24"/>
          <w:bdr w:val="none" w:sz="0" w:space="0" w:color="auto" w:frame="1"/>
          <w:lang w:eastAsia="ru-RU"/>
        </w:rPr>
        <w:t xml:space="preserve">Учебно – тематический план </w:t>
      </w:r>
      <w:r w:rsidR="0059141A" w:rsidRPr="00B076B5">
        <w:rPr>
          <w:rFonts w:ascii="Times New Roman" w:eastAsia="Times New Roman" w:hAnsi="Times New Roman" w:cs="Times New Roman"/>
          <w:b/>
          <w:bCs/>
          <w:sz w:val="24"/>
          <w:szCs w:val="24"/>
          <w:bdr w:val="none" w:sz="0" w:space="0" w:color="auto" w:frame="1"/>
          <w:lang w:eastAsia="ru-RU"/>
        </w:rPr>
        <w:t xml:space="preserve">3 </w:t>
      </w:r>
      <w:r w:rsidR="006526A3" w:rsidRPr="00B076B5">
        <w:rPr>
          <w:rFonts w:ascii="Times New Roman" w:eastAsia="Times New Roman" w:hAnsi="Times New Roman" w:cs="Times New Roman"/>
          <w:b/>
          <w:bCs/>
          <w:sz w:val="24"/>
          <w:szCs w:val="24"/>
          <w:bdr w:val="none" w:sz="0" w:space="0" w:color="auto" w:frame="1"/>
          <w:lang w:eastAsia="ru-RU"/>
        </w:rPr>
        <w:t>год</w:t>
      </w:r>
      <w:r w:rsidR="00FA3E3D" w:rsidRPr="00B076B5">
        <w:rPr>
          <w:rFonts w:ascii="Times New Roman" w:eastAsia="Times New Roman" w:hAnsi="Times New Roman" w:cs="Times New Roman"/>
          <w:b/>
          <w:bCs/>
          <w:sz w:val="24"/>
          <w:szCs w:val="24"/>
          <w:bdr w:val="none" w:sz="0" w:space="0" w:color="auto" w:frame="1"/>
          <w:lang w:eastAsia="ru-RU"/>
        </w:rPr>
        <w:t xml:space="preserve"> обучения</w:t>
      </w:r>
    </w:p>
    <w:p w:rsidR="00F53EB1" w:rsidRPr="00B076B5" w:rsidRDefault="00F53EB1" w:rsidP="00F53EB1">
      <w:pPr>
        <w:jc w:val="center"/>
        <w:rPr>
          <w:rFonts w:ascii="Times New Roman" w:eastAsia="Times New Roman" w:hAnsi="Times New Roman" w:cs="Times New Roman"/>
          <w:sz w:val="24"/>
          <w:szCs w:val="24"/>
          <w:lang w:eastAsia="ru-RU"/>
        </w:rPr>
      </w:pPr>
    </w:p>
    <w:tbl>
      <w:tblPr>
        <w:tblW w:w="0" w:type="auto"/>
        <w:tblInd w:w="4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567"/>
        <w:gridCol w:w="5923"/>
        <w:gridCol w:w="733"/>
        <w:gridCol w:w="919"/>
        <w:gridCol w:w="1223"/>
      </w:tblGrid>
      <w:tr w:rsidR="0059141A" w:rsidRPr="00B076B5" w:rsidTr="0059141A">
        <w:trPr>
          <w:trHeight w:val="355"/>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w:t>
            </w:r>
          </w:p>
        </w:tc>
        <w:tc>
          <w:tcPr>
            <w:tcW w:w="592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Тема занятий</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Всего</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Теория</w:t>
            </w:r>
          </w:p>
        </w:tc>
        <w:tc>
          <w:tcPr>
            <w:tcW w:w="0" w:type="auto"/>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b/>
                <w:sz w:val="24"/>
                <w:szCs w:val="24"/>
                <w:lang w:eastAsia="ru-RU"/>
              </w:rPr>
            </w:pPr>
            <w:r w:rsidRPr="00B076B5">
              <w:rPr>
                <w:rFonts w:ascii="Times New Roman" w:eastAsia="Times New Roman" w:hAnsi="Times New Roman" w:cs="Times New Roman"/>
                <w:b/>
                <w:sz w:val="24"/>
                <w:szCs w:val="24"/>
                <w:lang w:eastAsia="ru-RU"/>
              </w:rPr>
              <w:t>Практика</w:t>
            </w:r>
          </w:p>
        </w:tc>
      </w:tr>
      <w:tr w:rsidR="0059141A" w:rsidRPr="00B076B5" w:rsidTr="006526A3">
        <w:trPr>
          <w:trHeight w:val="283"/>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Физическая культура и спорт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273"/>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Развитие Футбола и баскетбола в России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59141A">
        <w:trPr>
          <w:trHeight w:val="331"/>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Врачебный контроль</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325"/>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Организация и проведение соревнований</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r>
      <w:tr w:rsidR="0059141A" w:rsidRPr="00B076B5" w:rsidTr="006526A3">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5</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Инструкторская и судейская практика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9</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8</w:t>
            </w:r>
          </w:p>
        </w:tc>
      </w:tr>
      <w:tr w:rsidR="0059141A" w:rsidRPr="00B076B5" w:rsidTr="006526A3">
        <w:trPr>
          <w:trHeight w:val="249"/>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6</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Общая и специальная физическая подготовка</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60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60</w:t>
            </w:r>
          </w:p>
        </w:tc>
      </w:tr>
      <w:tr w:rsidR="0059141A" w:rsidRPr="00B076B5" w:rsidTr="006526A3">
        <w:trPr>
          <w:trHeight w:val="382"/>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7</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Техника и тактика игры в футбол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46</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46</w:t>
            </w:r>
          </w:p>
        </w:tc>
      </w:tr>
      <w:tr w:rsidR="0059141A" w:rsidRPr="00B076B5" w:rsidTr="006526A3">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8</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Техника и тактика игры в баскетбол</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r>
      <w:tr w:rsidR="0059141A" w:rsidRPr="00B076B5" w:rsidTr="006526A3">
        <w:trPr>
          <w:trHeight w:val="249"/>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9</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Выполнение норм по физической подготовки</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14</w:t>
            </w:r>
          </w:p>
        </w:tc>
      </w:tr>
      <w:tr w:rsidR="0059141A" w:rsidRPr="00B076B5" w:rsidTr="0059141A">
        <w:trPr>
          <w:trHeight w:val="658"/>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10</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Туристическая практика. Организация и проведение походов.</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20</w:t>
            </w:r>
          </w:p>
        </w:tc>
      </w:tr>
      <w:tr w:rsidR="0059141A" w:rsidRPr="00B076B5" w:rsidTr="0059141A">
        <w:trPr>
          <w:trHeight w:val="331"/>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11</w:t>
            </w: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Спортивные мероприятия</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sz w:val="24"/>
                <w:szCs w:val="24"/>
                <w:lang w:eastAsia="ru-RU"/>
              </w:rPr>
              <w:t>34</w:t>
            </w:r>
          </w:p>
        </w:tc>
      </w:tr>
      <w:tr w:rsidR="0059141A" w:rsidRPr="00B076B5" w:rsidTr="0059141A">
        <w:trPr>
          <w:trHeight w:val="331"/>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rPr>
                <w:rFonts w:ascii="Times New Roman" w:eastAsia="Times New Roman" w:hAnsi="Times New Roman" w:cs="Times New Roman"/>
                <w:sz w:val="24"/>
                <w:szCs w:val="24"/>
                <w:lang w:eastAsia="ru-RU"/>
              </w:rPr>
            </w:pPr>
          </w:p>
        </w:tc>
        <w:tc>
          <w:tcPr>
            <w:tcW w:w="592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9141A" w:rsidRPr="00B076B5" w:rsidRDefault="0059141A" w:rsidP="00F53EB1">
            <w:pPr>
              <w:spacing w:after="0"/>
              <w:ind w:left="25" w:right="25"/>
              <w:jc w:val="both"/>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Всего</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2</w:t>
            </w:r>
            <w:r w:rsidR="005C46E5" w:rsidRPr="00B076B5">
              <w:rPr>
                <w:rFonts w:ascii="Times New Roman" w:eastAsia="Times New Roman" w:hAnsi="Times New Roman" w:cs="Times New Roman"/>
                <w:b/>
                <w:bCs/>
                <w:sz w:val="24"/>
                <w:szCs w:val="24"/>
                <w:bdr w:val="none" w:sz="0" w:space="0" w:color="auto" w:frame="1"/>
                <w:lang w:eastAsia="ru-RU"/>
              </w:rPr>
              <w:t>04</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9141A"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5</w:t>
            </w:r>
          </w:p>
        </w:tc>
        <w:tc>
          <w:tcPr>
            <w:tcW w:w="0" w:type="auto"/>
            <w:tcBorders>
              <w:top w:val="nil"/>
              <w:left w:val="nil"/>
              <w:bottom w:val="single" w:sz="8" w:space="0" w:color="auto"/>
              <w:right w:val="single" w:sz="8" w:space="0" w:color="auto"/>
            </w:tcBorders>
            <w:shd w:val="clear" w:color="auto" w:fill="FFFFFF"/>
            <w:tcMar>
              <w:top w:w="0" w:type="dxa"/>
              <w:left w:w="40" w:type="dxa"/>
              <w:bottom w:w="0" w:type="dxa"/>
              <w:right w:w="40" w:type="dxa"/>
            </w:tcMar>
            <w:vAlign w:val="bottom"/>
            <w:hideMark/>
          </w:tcPr>
          <w:p w:rsidR="0059141A" w:rsidRPr="00B076B5" w:rsidRDefault="005C46E5" w:rsidP="00F53EB1">
            <w:pPr>
              <w:spacing w:after="0"/>
              <w:ind w:left="25" w:right="25"/>
              <w:jc w:val="center"/>
              <w:textAlignment w:val="baseline"/>
              <w:rPr>
                <w:rFonts w:ascii="Times New Roman" w:eastAsia="Times New Roman" w:hAnsi="Times New Roman" w:cs="Times New Roman"/>
                <w:sz w:val="24"/>
                <w:szCs w:val="24"/>
                <w:lang w:eastAsia="ru-RU"/>
              </w:rPr>
            </w:pPr>
            <w:r w:rsidRPr="00B076B5">
              <w:rPr>
                <w:rFonts w:ascii="Times New Roman" w:eastAsia="Times New Roman" w:hAnsi="Times New Roman" w:cs="Times New Roman"/>
                <w:b/>
                <w:bCs/>
                <w:sz w:val="24"/>
                <w:szCs w:val="24"/>
                <w:bdr w:val="none" w:sz="0" w:space="0" w:color="auto" w:frame="1"/>
                <w:lang w:eastAsia="ru-RU"/>
              </w:rPr>
              <w:t>199</w:t>
            </w:r>
          </w:p>
        </w:tc>
      </w:tr>
    </w:tbl>
    <w:p w:rsidR="005C46E5" w:rsidRPr="00B076B5" w:rsidRDefault="00122393" w:rsidP="00EF60FD">
      <w:pPr>
        <w:pStyle w:val="1"/>
        <w:spacing w:line="240" w:lineRule="auto"/>
        <w:jc w:val="center"/>
        <w:rPr>
          <w:rFonts w:ascii="Times New Roman" w:hAnsi="Times New Roman" w:cs="Times New Roman"/>
          <w:color w:val="auto"/>
          <w:sz w:val="24"/>
          <w:szCs w:val="24"/>
          <w:bdr w:val="none" w:sz="0" w:space="0" w:color="auto" w:frame="1"/>
        </w:rPr>
      </w:pPr>
      <w:bookmarkStart w:id="3" w:name="_Toc473917115"/>
      <w:r w:rsidRPr="00F53EB1">
        <w:rPr>
          <w:rFonts w:ascii="Times New Roman" w:hAnsi="Times New Roman" w:cs="Times New Roman"/>
          <w:color w:val="auto"/>
          <w:sz w:val="24"/>
          <w:szCs w:val="24"/>
          <w:bdr w:val="none" w:sz="0" w:space="0" w:color="auto" w:frame="1"/>
        </w:rPr>
        <w:t>Планируемые результаты</w:t>
      </w:r>
      <w:bookmarkEnd w:id="3"/>
    </w:p>
    <w:p w:rsidR="00F131E5" w:rsidRDefault="00F131E5" w:rsidP="00EF60FD">
      <w:pPr>
        <w:pStyle w:val="a6"/>
        <w:spacing w:after="0" w:line="240" w:lineRule="auto"/>
        <w:ind w:left="66" w:firstLine="850"/>
        <w:jc w:val="both"/>
        <w:rPr>
          <w:rFonts w:ascii="Times New Roman" w:hAnsi="Times New Roman" w:cs="Times New Roman"/>
          <w:sz w:val="24"/>
          <w:szCs w:val="24"/>
        </w:rPr>
      </w:pP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процессе обучения и воспитания</w:t>
      </w:r>
      <w:r w:rsidR="00F53EB1" w:rsidRPr="00BF1CED">
        <w:rPr>
          <w:rFonts w:ascii="Times New Roman" w:eastAsia="Times New Roman" w:hAnsi="Times New Roman" w:cs="Times New Roman"/>
          <w:sz w:val="24"/>
          <w:szCs w:val="24"/>
          <w:lang w:eastAsia="ru-RU"/>
        </w:rPr>
        <w:t>,</w:t>
      </w:r>
      <w:r w:rsidRPr="00BF1CED">
        <w:rPr>
          <w:rFonts w:ascii="Times New Roman" w:eastAsia="Times New Roman" w:hAnsi="Times New Roman" w:cs="Times New Roman"/>
          <w:sz w:val="24"/>
          <w:szCs w:val="24"/>
          <w:lang w:eastAsia="ru-RU"/>
        </w:rPr>
        <w:t xml:space="preserve">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Дополнительная образовательная программа  физического воспитания учащихся предусматривает достижение следующих результатов  образования:</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Личностными результатами программы является формирование следующих  умений:</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•определять и высказывать простые и общие для всех людей правила поведения при сотрудничестве (этические нормы);</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Метапредметными результатами программы является формирование следующих универсальных учебных действий (УУД):</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lastRenderedPageBreak/>
        <w:t>Регулятивные УУД:</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•определять и формулировать цель деятельности на занятии с помощью педагога, а далее самостоятельно;</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•проговаривать последовательность действий;</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•уметь высказывать своё предположение (версию) на основе данного задания,  уметь работать по предложенному педагогом плану, а в дальнейшем уметь самостоятельно планировать свою деятельность;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•учиться совместно с педагогом и другими воспитанниками давать эмоциональную оценку деятельности команды на занятии.</w:t>
      </w: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Познавательные УУД:</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•перерабатывать полученную информацию: делать выводы в результате  совместной работы всей команды;</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Коммуникативные УУД:</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•умение донести свою позицию до других: оформлять свою мысль. Слушать и понимать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речь других;</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Оздоровительные результаты программы</w:t>
      </w:r>
      <w:r w:rsidR="00BF1CED" w:rsidRPr="00BF1CED">
        <w:rPr>
          <w:rFonts w:ascii="Times New Roman" w:eastAsia="Times New Roman" w:hAnsi="Times New Roman" w:cs="Times New Roman"/>
          <w:i/>
          <w:sz w:val="24"/>
          <w:szCs w:val="24"/>
          <w:lang w:eastAsia="ru-RU"/>
        </w:rPr>
        <w:t>:</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F4479F" w:rsidRPr="00BF1CED" w:rsidRDefault="00F4479F" w:rsidP="00BF1CED">
      <w:pPr>
        <w:spacing w:after="0"/>
        <w:ind w:firstLine="708"/>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Требования к знаниям и умениям, которые должны приобрести обучающиеся в процессе реализации программы физического воспитания учащихся</w:t>
      </w: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В ходе реализация программы «Спортивные игры» обучающиеся должны: </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В результате первого года обучения учащиеся должны уметь: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1) знать правила игры в волейбол, баскетбол, футбол;</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2) владеть приемами передачи мяча сверху и снизу;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3) выполнять и принимать подачу;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4) самостоятельно проводить разминку;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5) играть в пионербол с элементами волейбола и в волейбол на начальном уровне</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В результате второго года обучения:</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1) выполнять нападающий удар и блокирование</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lastRenderedPageBreak/>
        <w:t>2) освоить игру «третьего номера»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3) играть самостоятельно в волейбол, баскетбол с более старшими партнерами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4) знать суть игры</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В результате третьего года обучения овладеть: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1) техническими приемами –</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в совершенстве</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2) тактическими навыками волейбола, баскетбола, футбола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3) навыками судейства.</w:t>
      </w:r>
    </w:p>
    <w:p w:rsidR="00F4479F" w:rsidRPr="00BF1CED" w:rsidRDefault="00F4479F" w:rsidP="00BF1CED">
      <w:pPr>
        <w:spacing w:after="0"/>
        <w:jc w:val="both"/>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i/>
          <w:sz w:val="24"/>
          <w:szCs w:val="24"/>
          <w:lang w:eastAsia="ru-RU"/>
        </w:rPr>
        <w:t>Формы подведения итогов реализации программы:</w:t>
      </w: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ходе реализации программы дети приобретают знания, умения и навыки на теоретических и закрепляют на практических частях занятий. Эти умения выявляются в ходе каждого занятия на протяжении учебного года методом наблюдения за каждым ребенком.</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Обследование физической подготовленности и выявление уровня развития психофизических качеств у детей осуществляется в начале и конце учебного года с помощью тестирования.</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течение учебного года проводятся один открытый урок для родителей, итоговое занятие в конце года, в течение всего процесса обучения –участие в соревнованиях по пионерболу (1 год), волейболу, баскетболу, футболу (2 и 3 год обучения) и другим видам спорта.</w:t>
      </w:r>
    </w:p>
    <w:p w:rsidR="00F4479F" w:rsidRPr="00BF1CED" w:rsidRDefault="00F4479F" w:rsidP="00BF1CED">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результате освоения обязательного минимума содержания программы 1-ого уровня учащиеся должны знать: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основы истории развития игр в России,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влияние физических упражнений на организм спортсмена,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гигиену и самоконтроль спортсмена,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основы правил, технику и тактику игр в футбол ,баскетбол, волейбол, лапту;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должны уметь: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технически правильно осуществлять двигательные действия избранной спортивной игры,</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использовать их в условиях соревновательной деятельности и организации собственного досуга,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управлять своими эмоциями,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эффективно взаимодействовать со взрослыми и сверстниками, владеть культурой общения,</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пользоваться современным спортивным инвентарем и оборудованием,  специальными техническими средствами с целью повышения эффективности  самостоятельных форм занятий;</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демонстрировать: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игру во все предложенные спортивные игры по упрощенным правилам,</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участие в соревнованиях по одной из спортивных игр,</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соблюдение норм поведения в коллективе, правил безопасности и личную гигиену,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MS Gothic"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помощь друг другу и учителю,</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поддержку товарищей, имеющих недостаточную физическую подготовку,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активность, выдержку и самообладание.</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lastRenderedPageBreak/>
        <w:t xml:space="preserve">Второй уровень обучения направлен на формирование элементарной грамотности в ведении спортивных игр. Рассчитан на детей 14-15 лет и предполагает расширение представлений детей о возможностях изучаемых спортивных игр. На данном этапе акцент </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делается на привитие устойчивого интереса к одной или нескольким спортивным играм на </w:t>
      </w:r>
    </w:p>
    <w:p w:rsidR="007B7C21" w:rsidRDefault="007B7C21" w:rsidP="00BF1CED">
      <w:pPr>
        <w:spacing w:after="0"/>
        <w:jc w:val="both"/>
        <w:rPr>
          <w:rFonts w:ascii="Times New Roman" w:eastAsia="Times New Roman" w:hAnsi="Times New Roman" w:cs="Times New Roman"/>
          <w:sz w:val="24"/>
          <w:szCs w:val="24"/>
          <w:lang w:eastAsia="ru-RU"/>
        </w:rPr>
      </w:pP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более высоком уровне. Доминирующая идея –«Ищу себя». В группе занимаются в основном ученики, прошедшие базовую подготовку, а также новые ребята, чей игровой и </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спортивный уровень соответствует критериям, заложенным в 1-ом уровне.</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результате освоения содержания программы 2-ого уровня учащиеся должны знать: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особенности развития выбранной(ых) спортивной(ых) игры (игр),</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 xml:space="preserve">биодинамические особенности и содержание физических упражнений, способствующих </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освоению данных игр,</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психофункциональные особенности собственного организма,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правила личной гигиены,</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основы профилактики травматизма и оказание доврачебной помощи при занятиях спортивными играми;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должны уметь: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проводить самостоятельные занятия по развитию основных физических способностей,</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разрабатывать индивидуальный двигательный режим,</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подбирать и планировать физические упражнения,</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соблюдать правила безопасности на занятиях по спортивным играм;</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демонстрировать: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технико-тактические навыки в выбранных спортивных играх,</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участие в соревнованиях на школьном, дворовом, городском уровнях по данным спортивным играм,</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самостоятельное выполнение упражнений на развитие технико-тактических данных в спортивных играх.</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Третий уровень складывается из двух частей: функциональной и компетентностной  грамотности.</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Цель функциональной грамотности –</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закреплять и развивать технико-тактические навыки, </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полученные на ранних уровнях, учится новым приемам и навыкам по выбранным спортивным играм. Доминирующая идея –</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«Совершенствуй себя».</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Компетентностная грамотность предполагает углубленное изучение спортивных игр, индивидуальную</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работу</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с одаренными детьми, продвижение их на более высокий спортивный уровень.</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Доминирующая идея –</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«Реализуй себя». Возраст занимающихся 15-17 лет. В основном это выпускники первых двух уровней. Иногда к ним подключаются сверстники, достигшие в своем спортивном развитии данного уровня или приближающиеся к нему.</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 результате освоения содержания программы 3-ого уровня учащиеся</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должны</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знать: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роль физической культуры и спорта в формировании здорового образа жизни, организации активного отдыха и профилактики вредных привычек;</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основы формирования двигательных действий и развития физических качеств;</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lastRenderedPageBreak/>
        <w:t>✓</w:t>
      </w:r>
      <w:r w:rsidRPr="00BF1CED">
        <w:rPr>
          <w:rFonts w:ascii="Times New Roman" w:eastAsia="Times New Roman" w:hAnsi="Times New Roman" w:cs="Times New Roman"/>
          <w:sz w:val="24"/>
          <w:szCs w:val="24"/>
          <w:lang w:eastAsia="ru-RU"/>
        </w:rPr>
        <w:t>способы закаливания организма и основные приемы самомассажа;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должны</w:t>
      </w:r>
      <w:r w:rsidR="007B7C21">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уметь:</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составлять и выполнять комплексы упражнений для занятий спортивными играми с учетом индивидуальных особенностей организма;</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выполнять технические действия спортивных игр;</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соблюдать безопасность при выполнении физических упражнений и проведении туристических походов;</w:t>
      </w:r>
    </w:p>
    <w:p w:rsidR="00F4479F" w:rsidRPr="00BF1CED" w:rsidRDefault="00F4479F" w:rsidP="00BF1CED">
      <w:pPr>
        <w:spacing w:after="0"/>
        <w:jc w:val="both"/>
        <w:rPr>
          <w:rFonts w:ascii="Times New Roman" w:eastAsia="Times New Roman" w:hAnsi="Times New Roman" w:cs="Times New Roman"/>
          <w:sz w:val="24"/>
          <w:szCs w:val="24"/>
          <w:lang w:eastAsia="ru-RU"/>
        </w:rPr>
      </w:pPr>
      <w:r w:rsidRPr="00BF1CED">
        <w:rPr>
          <w:rFonts w:ascii="Times New Roman" w:eastAsia="MS Gothic" w:hAnsi="MS Gothic" w:cs="Times New Roman"/>
          <w:sz w:val="24"/>
          <w:szCs w:val="24"/>
          <w:lang w:eastAsia="ru-RU"/>
        </w:rPr>
        <w:t>✓</w:t>
      </w:r>
      <w:r w:rsidRPr="00BF1CED">
        <w:rPr>
          <w:rFonts w:ascii="Times New Roman" w:eastAsia="Times New Roman" w:hAnsi="Times New Roman" w:cs="Times New Roman"/>
          <w:sz w:val="24"/>
          <w:szCs w:val="24"/>
          <w:lang w:eastAsia="ru-RU"/>
        </w:rPr>
        <w:t>осуществлять судейство школьных соревнований по одной или нескольким спортивным играм;</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Должны</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использовать</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приобретенные</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знания</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умения</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в</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практической</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деятельности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повседневной</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жизни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для:</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 спортивных игр;</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•включения спортивных игр в активный отдых и досуг.</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Одним из оснований, обеспечивающих успех в реализации программы, выработке у</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детей эффективной системы мотивов и стимулов, является разнообразие методов работы, </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использование как общепедагогических, так и специфических методов физического воспитания, в том числе приемов, направленных на обогащение двигательного опыта, </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формирование</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интереса к элементам спортивных игр, использование физкультурных </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пособий, инвентаря, индивидуальных и групповых заданий, совместной игры детей и </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 xml:space="preserve">взрослых, поощрение творческой инициативы, объединение в играх детей с разным </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уровнем развития и физической подготовленности.</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Хороший эффект поддержания внимания к игре дает введение соревновательных </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моментов. Побуждение детей на занятиях и в индивидуальной работе к сравнению и противопоставлению, анализу и обобщению, обоснованию и оценке способствует активизации их мысли, приучает к самостоятельности, подготавливает необходимую</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психологическую</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основу для решения творческих задач.</w:t>
      </w:r>
    </w:p>
    <w:p w:rsidR="00F4479F"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Основными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критериями</w:t>
      </w:r>
      <w:r w:rsidR="00406666" w:rsidRPr="00BF1CED">
        <w:rPr>
          <w:rFonts w:ascii="Times New Roman" w:eastAsia="Times New Roman" w:hAnsi="Times New Roman" w:cs="Times New Roman"/>
          <w:sz w:val="24"/>
          <w:szCs w:val="24"/>
          <w:lang w:eastAsia="ru-RU"/>
        </w:rPr>
        <w:t xml:space="preserve"> </w:t>
      </w:r>
      <w:r w:rsidRPr="00BF1CED">
        <w:rPr>
          <w:rFonts w:ascii="Times New Roman" w:eastAsia="Times New Roman" w:hAnsi="Times New Roman" w:cs="Times New Roman"/>
          <w:sz w:val="24"/>
          <w:szCs w:val="24"/>
          <w:lang w:eastAsia="ru-RU"/>
        </w:rPr>
        <w:t>успешной реализации программы будут:</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1.Высокая мотивация к участию в работе спортивного объединения.</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2.Положительная динамика уровня физического развития учащихся, членов спортивного </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объединения.</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3.Высокий уровень сплоченности коллектива.</w:t>
      </w:r>
    </w:p>
    <w:p w:rsidR="00F4479F" w:rsidRPr="00BF1CED" w:rsidRDefault="00F4479F" w:rsidP="007B7C21">
      <w:pPr>
        <w:spacing w:after="0"/>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4.Активность и результативность участия в соревнованиях разного уровня.</w:t>
      </w:r>
    </w:p>
    <w:p w:rsidR="00122393" w:rsidRPr="00BF1CED" w:rsidRDefault="00F4479F" w:rsidP="007B7C21">
      <w:pPr>
        <w:spacing w:after="0"/>
        <w:ind w:firstLine="708"/>
        <w:jc w:val="both"/>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Отслеживание результатов проводится разными способами: наблюдение, анкетирование, соревнование, индивидуальные зачеты. Сдача контрольных тестов проходит каждые два месяца и для каждого уровня в отдельности. Участие в соревнованиях разного уровня контролируется как учителем, так и самими учениками. </w:t>
      </w:r>
      <w:r w:rsidRPr="00BF1CED">
        <w:rPr>
          <w:rFonts w:ascii="Times New Roman" w:eastAsia="Times New Roman" w:hAnsi="Times New Roman" w:cs="Times New Roman"/>
          <w:sz w:val="24"/>
          <w:szCs w:val="24"/>
          <w:lang w:eastAsia="ru-RU"/>
        </w:rPr>
        <w:lastRenderedPageBreak/>
        <w:t>Данные заносятся в общую таблицу и в индивидуальные карты развития. Так каждый учащийся может проследить историю своего физического становления в спортивном объ</w:t>
      </w:r>
      <w:r w:rsidR="00406666" w:rsidRPr="00BF1CED">
        <w:rPr>
          <w:rFonts w:ascii="Times New Roman" w:eastAsia="Times New Roman" w:hAnsi="Times New Roman" w:cs="Times New Roman"/>
          <w:sz w:val="24"/>
          <w:szCs w:val="24"/>
          <w:lang w:eastAsia="ru-RU"/>
        </w:rPr>
        <w:t>едине</w:t>
      </w:r>
      <w:r w:rsidR="00122393" w:rsidRPr="00BF1CED">
        <w:rPr>
          <w:rFonts w:ascii="Times New Roman" w:eastAsia="Times New Roman" w:hAnsi="Times New Roman" w:cs="Times New Roman"/>
          <w:sz w:val="24"/>
          <w:szCs w:val="24"/>
          <w:lang w:eastAsia="ru-RU"/>
        </w:rPr>
        <w:t>нии.</w:t>
      </w:r>
    </w:p>
    <w:p w:rsidR="00F954F2" w:rsidRPr="00BF1CED" w:rsidRDefault="0059141A" w:rsidP="007B7C21">
      <w:pPr>
        <w:pStyle w:val="1"/>
        <w:jc w:val="center"/>
        <w:rPr>
          <w:rFonts w:ascii="Times New Roman" w:hAnsi="Times New Roman" w:cs="Times New Roman"/>
          <w:color w:val="auto"/>
          <w:sz w:val="24"/>
          <w:szCs w:val="24"/>
        </w:rPr>
      </w:pPr>
      <w:bookmarkStart w:id="4" w:name="_Toc473917119"/>
      <w:r w:rsidRPr="00BF1CED">
        <w:rPr>
          <w:rFonts w:ascii="Times New Roman" w:eastAsia="Times New Roman" w:hAnsi="Times New Roman" w:cs="Times New Roman"/>
          <w:color w:val="auto"/>
          <w:sz w:val="24"/>
          <w:szCs w:val="24"/>
          <w:bdr w:val="none" w:sz="0" w:space="0" w:color="auto" w:frame="1"/>
          <w:lang w:eastAsia="ru-RU"/>
        </w:rPr>
        <w:t>Методические рекомендации</w:t>
      </w:r>
      <w:r w:rsidR="00F954F2" w:rsidRPr="00BF1CED">
        <w:rPr>
          <w:rFonts w:ascii="Times New Roman" w:eastAsia="Times New Roman" w:hAnsi="Times New Roman" w:cs="Times New Roman"/>
          <w:color w:val="auto"/>
          <w:sz w:val="24"/>
          <w:szCs w:val="24"/>
          <w:bdr w:val="none" w:sz="0" w:space="0" w:color="auto" w:frame="1"/>
          <w:lang w:eastAsia="ru-RU"/>
        </w:rPr>
        <w:t xml:space="preserve">, </w:t>
      </w:r>
      <w:r w:rsidR="00F954F2" w:rsidRPr="00BF1CED">
        <w:rPr>
          <w:rFonts w:ascii="Times New Roman" w:hAnsi="Times New Roman" w:cs="Times New Roman"/>
          <w:color w:val="auto"/>
          <w:sz w:val="24"/>
          <w:szCs w:val="24"/>
        </w:rPr>
        <w:t>обеспечивающие реализацию дополнительной общеобразовательной программы физического воспитания</w:t>
      </w:r>
      <w:bookmarkEnd w:id="4"/>
    </w:p>
    <w:p w:rsidR="000F66D6" w:rsidRPr="00BF1CED" w:rsidRDefault="000F66D6" w:rsidP="00BF1CED">
      <w:pPr>
        <w:shd w:val="clear" w:color="auto" w:fill="FFFFFF"/>
        <w:spacing w:after="0"/>
        <w:jc w:val="both"/>
        <w:textAlignment w:val="baseline"/>
        <w:rPr>
          <w:rFonts w:ascii="Times New Roman" w:eastAsia="Times New Roman" w:hAnsi="Times New Roman" w:cs="Times New Roman"/>
          <w:b/>
          <w:bCs/>
          <w:sz w:val="24"/>
          <w:szCs w:val="24"/>
          <w:bdr w:val="none" w:sz="0" w:space="0" w:color="auto" w:frame="1"/>
          <w:lang w:eastAsia="ru-RU"/>
        </w:rPr>
      </w:pPr>
    </w:p>
    <w:p w:rsidR="0059141A" w:rsidRPr="007B7C21" w:rsidRDefault="000F66D6" w:rsidP="007B7C21">
      <w:pPr>
        <w:shd w:val="clear" w:color="auto" w:fill="FFFFFF"/>
        <w:spacing w:after="0"/>
        <w:jc w:val="both"/>
        <w:textAlignment w:val="baseline"/>
        <w:rPr>
          <w:rFonts w:ascii="Times New Roman" w:eastAsia="Times New Roman" w:hAnsi="Times New Roman" w:cs="Times New Roman"/>
          <w:i/>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 xml:space="preserve">        </w:t>
      </w:r>
      <w:r w:rsidRPr="007B7C21">
        <w:rPr>
          <w:rFonts w:ascii="Times New Roman" w:eastAsia="Times New Roman" w:hAnsi="Times New Roman" w:cs="Times New Roman"/>
          <w:bCs/>
          <w:i/>
          <w:sz w:val="24"/>
          <w:szCs w:val="24"/>
          <w:bdr w:val="none" w:sz="0" w:space="0" w:color="auto" w:frame="1"/>
          <w:lang w:eastAsia="ru-RU"/>
        </w:rPr>
        <w:t xml:space="preserve">   </w:t>
      </w:r>
      <w:r w:rsidR="0059141A" w:rsidRPr="007B7C21">
        <w:rPr>
          <w:rFonts w:ascii="Times New Roman" w:eastAsia="Times New Roman" w:hAnsi="Times New Roman" w:cs="Times New Roman"/>
          <w:bCs/>
          <w:i/>
          <w:sz w:val="24"/>
          <w:szCs w:val="24"/>
          <w:bdr w:val="none" w:sz="0" w:space="0" w:color="auto" w:frame="1"/>
          <w:lang w:eastAsia="ru-RU"/>
        </w:rPr>
        <w:t>Применение дидактических принципов в обучении подвижным играм</w:t>
      </w:r>
    </w:p>
    <w:p w:rsidR="0059141A" w:rsidRPr="00BF1CED" w:rsidRDefault="0059141A" w:rsidP="007B7C21">
      <w:pPr>
        <w:shd w:val="clear" w:color="auto" w:fill="FFFFFF"/>
        <w:spacing w:after="0"/>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  </w:t>
      </w:r>
      <w:r w:rsidR="006526A3" w:rsidRPr="00BF1CED">
        <w:rPr>
          <w:rFonts w:ascii="Times New Roman" w:eastAsia="Times New Roman" w:hAnsi="Times New Roman" w:cs="Times New Roman"/>
          <w:sz w:val="24"/>
          <w:szCs w:val="24"/>
          <w:lang w:eastAsia="ru-RU"/>
        </w:rPr>
        <w:tab/>
      </w:r>
      <w:r w:rsidRPr="00BF1CED">
        <w:rPr>
          <w:rFonts w:ascii="Times New Roman" w:eastAsia="Times New Roman" w:hAnsi="Times New Roman" w:cs="Times New Roman"/>
          <w:sz w:val="24"/>
          <w:szCs w:val="24"/>
          <w:lang w:eastAsia="ru-RU"/>
        </w:rPr>
        <w:t>Методика обучения спортивным основывается на общих закономерностях процесса обучения. Её эффективность тесно связана с реализацией дидактических принципов.</w:t>
      </w:r>
    </w:p>
    <w:p w:rsidR="0059141A" w:rsidRPr="00BF1CED" w:rsidRDefault="0059141A" w:rsidP="007B7C21">
      <w:pPr>
        <w:shd w:val="clear" w:color="auto" w:fill="FFFFFF"/>
        <w:spacing w:after="0"/>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  </w:t>
      </w:r>
      <w:r w:rsidR="006526A3" w:rsidRPr="00BF1CED">
        <w:rPr>
          <w:rFonts w:ascii="Times New Roman" w:eastAsia="Times New Roman" w:hAnsi="Times New Roman" w:cs="Times New Roman"/>
          <w:sz w:val="24"/>
          <w:szCs w:val="24"/>
          <w:lang w:eastAsia="ru-RU"/>
        </w:rPr>
        <w:tab/>
      </w:r>
      <w:r w:rsidRPr="00BF1CED">
        <w:rPr>
          <w:rFonts w:ascii="Times New Roman" w:eastAsia="Times New Roman" w:hAnsi="Times New Roman" w:cs="Times New Roman"/>
          <w:sz w:val="24"/>
          <w:szCs w:val="24"/>
          <w:lang w:eastAsia="ru-RU"/>
        </w:rPr>
        <w:t>Перед играющими необходимо каждый раз ставить образовательные задачи, соответствующие трудностям предстоящей игры. В дальнейшем игры должны систематически усложнятся, чтобы не потерять воспитательного значения.</w:t>
      </w:r>
    </w:p>
    <w:p w:rsidR="0059141A" w:rsidRPr="00BF1CED" w:rsidRDefault="0059141A" w:rsidP="007B7C21">
      <w:pPr>
        <w:shd w:val="clear" w:color="auto" w:fill="FFFFFF"/>
        <w:spacing w:after="0"/>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 xml:space="preserve">  </w:t>
      </w:r>
      <w:r w:rsidR="006526A3" w:rsidRPr="00BF1CED">
        <w:rPr>
          <w:rFonts w:ascii="Times New Roman" w:eastAsia="Times New Roman" w:hAnsi="Times New Roman" w:cs="Times New Roman"/>
          <w:sz w:val="24"/>
          <w:szCs w:val="24"/>
          <w:lang w:eastAsia="ru-RU"/>
        </w:rPr>
        <w:tab/>
      </w:r>
      <w:r w:rsidRPr="00BF1CED">
        <w:rPr>
          <w:rFonts w:ascii="Times New Roman" w:eastAsia="Times New Roman" w:hAnsi="Times New Roman" w:cs="Times New Roman"/>
          <w:sz w:val="24"/>
          <w:szCs w:val="24"/>
          <w:lang w:eastAsia="ru-RU"/>
        </w:rPr>
        <w:t>Важное условие успешной игровой деятельности заключается в ясности понимания содержания и правил игры. Это достигается наглядностью объяснения. Краткий образный рассказ сюжета игры при необходимости дополняется показом отдельных приёмов и действий играющих. Объяснив главное, руководитель начинает игру. Первая попытка позволит ему проверить как дети поняли игру. Если необходимо, то игру  сразу же останавливают для дополнительных разъяснений. В других случаях игру останавливают для введения мелких правил и исправления ошибок играющих.</w:t>
      </w:r>
    </w:p>
    <w:p w:rsidR="0059141A" w:rsidRPr="00BF1CED"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Совершенствование двигательных навыков</w:t>
      </w:r>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осуществляется в ходе многократных повторений, в результате которых движения становятся более правильными, экономичными. Двигательный навык должен быть доведен до известной степени автоматизма, чтобы в процессе игры разгрузить сознание для решения тактических задач.</w:t>
      </w:r>
    </w:p>
    <w:p w:rsidR="0059141A" w:rsidRPr="00BF1CED"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Принцип сознательности и активности</w:t>
      </w:r>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предусматривает сознательное, активное отношение занимающихся к спортивным тренировкам и понимание изучаемого материала. Необходимо разъяснить занимающимся важность регулярных тренировок и ставить конкретные задачи перед каждым занятием</w:t>
      </w:r>
      <w:r w:rsidRPr="00BF1CED">
        <w:rPr>
          <w:rFonts w:ascii="Times New Roman" w:eastAsia="Times New Roman" w:hAnsi="Times New Roman" w:cs="Times New Roman"/>
          <w:b/>
          <w:bCs/>
          <w:sz w:val="24"/>
          <w:szCs w:val="24"/>
          <w:bdr w:val="none" w:sz="0" w:space="0" w:color="auto" w:frame="1"/>
          <w:lang w:eastAsia="ru-RU"/>
        </w:rPr>
        <w:t>.</w:t>
      </w:r>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При выполнении технических приемов следует акцентировать внимание на анализе своих движений и движений партнеров. В тактических упражнениях нужно создавать такие условия, при которых поставленную задачу можно решить несколькими путями.</w:t>
      </w:r>
    </w:p>
    <w:p w:rsidR="0059141A" w:rsidRPr="00BF1CED"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Принцип наглядности</w:t>
      </w:r>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тесно связан с принципом сознательности. Суть его состоит в том, что преподаватель, используя показ и различные наглядные пособия, создает ясное представление об изучаемом материале, помогает более отчетливо понять его.</w:t>
      </w:r>
    </w:p>
    <w:p w:rsidR="00B076B5" w:rsidRPr="00BF1CED"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Принцип систематичности и последовательности</w:t>
      </w:r>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 xml:space="preserve">предполагает определенную систему обучения, установление логической связи между отдельными разделами и правильной последовательности прохождения материала. Реализуя этот принцип в процессе обучения, исходят из педагогических правил от простого к сложному, от главного  к второстепенному. Любая спортивная игра трудна для начинающего, так как на его центральную нервную систему действует большое количество разнообразных раздражителей. Поэтому при изучении игры приходится прибегать к её упрощению. Как только после объяснения и показа создано общее представление об изучаемой спортивной </w:t>
      </w:r>
      <w:r w:rsidRPr="00BF1CED">
        <w:rPr>
          <w:rFonts w:ascii="Times New Roman" w:eastAsia="Times New Roman" w:hAnsi="Times New Roman" w:cs="Times New Roman"/>
          <w:sz w:val="24"/>
          <w:szCs w:val="24"/>
          <w:lang w:eastAsia="ru-RU"/>
        </w:rPr>
        <w:lastRenderedPageBreak/>
        <w:t>игре, переход к изучению её отдельных сторон: технике игровых приёмов индивидуальных тактических действий, коллективных действий в защите и нападении.</w:t>
      </w:r>
    </w:p>
    <w:p w:rsidR="0059141A" w:rsidRPr="00BF1CED"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Принцип</w:t>
      </w:r>
      <w:r w:rsidRPr="00BF1CED">
        <w:rPr>
          <w:rFonts w:ascii="Times New Roman" w:eastAsia="Times New Roman" w:hAnsi="Times New Roman" w:cs="Times New Roman"/>
          <w:b/>
          <w:bCs/>
          <w:sz w:val="24"/>
          <w:szCs w:val="24"/>
          <w:lang w:eastAsia="ru-RU"/>
        </w:rPr>
        <w:t> </w:t>
      </w:r>
      <w:hyperlink r:id="rId16" w:tooltip="Системы контроля доступа" w:history="1">
        <w:r w:rsidRPr="00BF1CED">
          <w:rPr>
            <w:rFonts w:ascii="Times New Roman" w:eastAsia="Times New Roman" w:hAnsi="Times New Roman" w:cs="Times New Roman"/>
            <w:b/>
            <w:bCs/>
            <w:sz w:val="24"/>
            <w:szCs w:val="24"/>
            <w:lang w:eastAsia="ru-RU"/>
          </w:rPr>
          <w:t>доступности</w:t>
        </w:r>
      </w:hyperlink>
      <w:r w:rsidRPr="00BF1CED">
        <w:rPr>
          <w:rFonts w:ascii="Times New Roman" w:eastAsia="Times New Roman" w:hAnsi="Times New Roman" w:cs="Times New Roman"/>
          <w:b/>
          <w:bCs/>
          <w:sz w:val="24"/>
          <w:szCs w:val="24"/>
          <w:lang w:eastAsia="ru-RU"/>
        </w:rPr>
        <w:t> </w:t>
      </w:r>
      <w:r w:rsidRPr="00BF1CED">
        <w:rPr>
          <w:rFonts w:ascii="Times New Roman" w:eastAsia="Times New Roman" w:hAnsi="Times New Roman" w:cs="Times New Roman"/>
          <w:sz w:val="24"/>
          <w:szCs w:val="24"/>
          <w:lang w:eastAsia="ru-RU"/>
        </w:rPr>
        <w:t>требует подбора упражнений по сложности в соответствии с индивидуальными возрастными, половыми особенностями, также степенью подготовленности. Упражнения должны быть доступны и в то же время представлять определённую трудность для занимающихся.</w:t>
      </w:r>
    </w:p>
    <w:p w:rsidR="0059141A" w:rsidRPr="00BF1CED" w:rsidRDefault="00B076B5" w:rsidP="007B7C21">
      <w:pPr>
        <w:shd w:val="clear" w:color="auto" w:fill="FFFFFF"/>
        <w:spacing w:after="0"/>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 xml:space="preserve">   </w:t>
      </w:r>
      <w:r w:rsidR="000F66D6" w:rsidRPr="00BF1CED">
        <w:rPr>
          <w:rFonts w:ascii="Times New Roman" w:eastAsia="Times New Roman" w:hAnsi="Times New Roman" w:cs="Times New Roman"/>
          <w:b/>
          <w:bCs/>
          <w:sz w:val="24"/>
          <w:szCs w:val="24"/>
          <w:bdr w:val="none" w:sz="0" w:space="0" w:color="auto" w:frame="1"/>
          <w:lang w:eastAsia="ru-RU"/>
        </w:rPr>
        <w:tab/>
      </w:r>
      <w:r w:rsidR="0059141A" w:rsidRPr="00BF1CED">
        <w:rPr>
          <w:rFonts w:ascii="Times New Roman" w:eastAsia="Times New Roman" w:hAnsi="Times New Roman" w:cs="Times New Roman"/>
          <w:b/>
          <w:bCs/>
          <w:sz w:val="24"/>
          <w:szCs w:val="24"/>
          <w:bdr w:val="none" w:sz="0" w:space="0" w:color="auto" w:frame="1"/>
          <w:lang w:eastAsia="ru-RU"/>
        </w:rPr>
        <w:t>Принцип прочности</w:t>
      </w:r>
      <w:r w:rsidR="0059141A" w:rsidRPr="00BF1CED">
        <w:rPr>
          <w:rFonts w:ascii="Times New Roman" w:eastAsia="Times New Roman" w:hAnsi="Times New Roman" w:cs="Times New Roman"/>
          <w:b/>
          <w:bCs/>
          <w:sz w:val="24"/>
          <w:szCs w:val="24"/>
          <w:lang w:eastAsia="ru-RU"/>
        </w:rPr>
        <w:t> </w:t>
      </w:r>
      <w:r w:rsidR="0059141A" w:rsidRPr="00BF1CED">
        <w:rPr>
          <w:rFonts w:ascii="Times New Roman" w:eastAsia="Times New Roman" w:hAnsi="Times New Roman" w:cs="Times New Roman"/>
          <w:sz w:val="24"/>
          <w:szCs w:val="24"/>
          <w:lang w:eastAsia="ru-RU"/>
        </w:rPr>
        <w:t>состоит в том, что изученный материал путём повторений доводится до прочного навыка. Поскольку в спортивных играх навыки отличаются большой подвижностью, не следует длительное время повторять один и тот же материал в одинаковых условиях, так как это отрицательно скажется на </w:t>
      </w:r>
      <w:hyperlink r:id="rId17" w:history="1">
        <w:r w:rsidR="0059141A" w:rsidRPr="00BF1CED">
          <w:rPr>
            <w:rFonts w:ascii="Times New Roman" w:eastAsia="Times New Roman" w:hAnsi="Times New Roman" w:cs="Times New Roman"/>
            <w:sz w:val="24"/>
            <w:szCs w:val="24"/>
            <w:lang w:eastAsia="ru-RU"/>
          </w:rPr>
          <w:t>творчестве</w:t>
        </w:r>
      </w:hyperlink>
      <w:r w:rsidR="0059141A" w:rsidRPr="00BF1CED">
        <w:rPr>
          <w:rFonts w:ascii="Times New Roman" w:eastAsia="Times New Roman" w:hAnsi="Times New Roman" w:cs="Times New Roman"/>
          <w:sz w:val="24"/>
          <w:szCs w:val="24"/>
          <w:lang w:eastAsia="ru-RU"/>
        </w:rPr>
        <w:t> в игре. Кроме дидактических принципов спортивной тренировки необходимо соблюдать и некоторые специфические принципы: всесторонности, разнообразия, непрерывности, цикличности и максимальных нагрузок. </w:t>
      </w:r>
    </w:p>
    <w:p w:rsidR="0059141A" w:rsidRPr="00BF1CED" w:rsidRDefault="00EF60FD" w:rsidP="007B7C21">
      <w:pPr>
        <w:shd w:val="clear" w:color="auto" w:fill="FFFFFF"/>
        <w:spacing w:after="0"/>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b/>
          <w:bCs/>
          <w:sz w:val="24"/>
          <w:szCs w:val="24"/>
          <w:bdr w:val="none" w:sz="0" w:space="0" w:color="auto" w:frame="1"/>
          <w:lang w:eastAsia="ru-RU"/>
        </w:rPr>
        <w:t xml:space="preserve">       </w:t>
      </w:r>
      <w:r w:rsidR="000F66D6" w:rsidRPr="00BF1CED">
        <w:rPr>
          <w:rFonts w:ascii="Times New Roman" w:eastAsia="Times New Roman" w:hAnsi="Times New Roman" w:cs="Times New Roman"/>
          <w:b/>
          <w:bCs/>
          <w:sz w:val="24"/>
          <w:szCs w:val="24"/>
          <w:bdr w:val="none" w:sz="0" w:space="0" w:color="auto" w:frame="1"/>
          <w:lang w:eastAsia="ru-RU"/>
        </w:rPr>
        <w:t xml:space="preserve">                  </w:t>
      </w:r>
      <w:r w:rsidR="0059141A" w:rsidRPr="00BF1CED">
        <w:rPr>
          <w:rFonts w:ascii="Times New Roman" w:eastAsia="Times New Roman" w:hAnsi="Times New Roman" w:cs="Times New Roman"/>
          <w:b/>
          <w:bCs/>
          <w:sz w:val="24"/>
          <w:szCs w:val="24"/>
          <w:bdr w:val="none" w:sz="0" w:space="0" w:color="auto" w:frame="1"/>
          <w:lang w:eastAsia="ru-RU"/>
        </w:rPr>
        <w:t xml:space="preserve">Особенности организации и методики проведения подвижных игр с детьми </w:t>
      </w:r>
      <w:r w:rsidR="000F66D6" w:rsidRPr="00BF1CED">
        <w:rPr>
          <w:rFonts w:ascii="Times New Roman" w:eastAsia="Times New Roman" w:hAnsi="Times New Roman" w:cs="Times New Roman"/>
          <w:b/>
          <w:bCs/>
          <w:sz w:val="24"/>
          <w:szCs w:val="24"/>
          <w:bdr w:val="none" w:sz="0" w:space="0" w:color="auto" w:frame="1"/>
          <w:lang w:eastAsia="ru-RU"/>
        </w:rPr>
        <w:t xml:space="preserve"> </w:t>
      </w:r>
      <w:r w:rsidR="0059141A" w:rsidRPr="00BF1CED">
        <w:rPr>
          <w:rFonts w:ascii="Times New Roman" w:eastAsia="Times New Roman" w:hAnsi="Times New Roman" w:cs="Times New Roman"/>
          <w:b/>
          <w:bCs/>
          <w:sz w:val="24"/>
          <w:szCs w:val="24"/>
          <w:bdr w:val="none" w:sz="0" w:space="0" w:color="auto" w:frame="1"/>
          <w:lang w:eastAsia="ru-RU"/>
        </w:rPr>
        <w:t>среднего  школьного возраста.</w:t>
      </w:r>
    </w:p>
    <w:p w:rsidR="0059141A" w:rsidRPr="00B076B5" w:rsidRDefault="0059141A" w:rsidP="007B7C21">
      <w:pPr>
        <w:shd w:val="clear" w:color="auto" w:fill="FFFFFF"/>
        <w:spacing w:after="0"/>
        <w:ind w:firstLine="708"/>
        <w:jc w:val="both"/>
        <w:textAlignment w:val="baseline"/>
        <w:rPr>
          <w:rFonts w:ascii="Times New Roman" w:eastAsia="Times New Roman" w:hAnsi="Times New Roman" w:cs="Times New Roman"/>
          <w:sz w:val="24"/>
          <w:szCs w:val="24"/>
          <w:lang w:eastAsia="ru-RU"/>
        </w:rPr>
      </w:pPr>
      <w:r w:rsidRPr="00BF1CED">
        <w:rPr>
          <w:rFonts w:ascii="Times New Roman" w:eastAsia="Times New Roman" w:hAnsi="Times New Roman" w:cs="Times New Roman"/>
          <w:sz w:val="24"/>
          <w:szCs w:val="24"/>
          <w:lang w:eastAsia="ru-RU"/>
        </w:rPr>
        <w:t>Этот период в жизни детей характеризуется ускоренным темпом роста. Особенно быстро растут кости рук и ног. В результате этого несколько нарушается координация движений подростка. Продолжается окостенение хрящевой ткани, уменьшается подвижность в сочленениях, значительно увеличивается объём мышц и их сила. Ещё больше становится разница между силовыми и скоростными возможностями </w:t>
      </w:r>
      <w:hyperlink r:id="rId18" w:tooltip="Развивающие игрушки для мальчиков" w:history="1">
        <w:r w:rsidRPr="00BF1CED">
          <w:rPr>
            <w:rFonts w:ascii="Times New Roman" w:eastAsia="Times New Roman" w:hAnsi="Times New Roman" w:cs="Times New Roman"/>
            <w:sz w:val="24"/>
            <w:szCs w:val="24"/>
            <w:lang w:eastAsia="ru-RU"/>
          </w:rPr>
          <w:t>мальчиков</w:t>
        </w:r>
      </w:hyperlink>
      <w:r w:rsidRPr="00BF1CED">
        <w:rPr>
          <w:rFonts w:ascii="Times New Roman" w:eastAsia="Times New Roman" w:hAnsi="Times New Roman" w:cs="Times New Roman"/>
          <w:sz w:val="24"/>
          <w:szCs w:val="24"/>
          <w:lang w:eastAsia="ru-RU"/>
        </w:rPr>
        <w:t> и </w:t>
      </w:r>
      <w:hyperlink r:id="rId19" w:tooltip="Игрушки для девочек" w:history="1">
        <w:r w:rsidRPr="00BF1CED">
          <w:rPr>
            <w:rFonts w:ascii="Times New Roman" w:eastAsia="Times New Roman" w:hAnsi="Times New Roman" w:cs="Times New Roman"/>
            <w:sz w:val="24"/>
            <w:szCs w:val="24"/>
            <w:lang w:eastAsia="ru-RU"/>
          </w:rPr>
          <w:t>девочек</w:t>
        </w:r>
      </w:hyperlink>
      <w:r w:rsidRPr="00BF1CED">
        <w:rPr>
          <w:rFonts w:ascii="Times New Roman" w:eastAsia="Times New Roman" w:hAnsi="Times New Roman" w:cs="Times New Roman"/>
          <w:sz w:val="24"/>
          <w:szCs w:val="24"/>
          <w:lang w:eastAsia="ru-RU"/>
        </w:rPr>
        <w:t>. Поэтому необходимо учитывать эти различия и делить подростков по полу в силовых играх. Круг у подростков сужается. В этом возрасте им нравятся те игры, в которых они могут проявить себя с лучшей стороны. Большой интерес подростки проявляют к командным играм. У подростков хорошо используются игры, подготовительные к спортивным, и спортивные игры. Подростки любят тренировать отдельные навыки, необходимые для спорта. Они понимают их пользу и с увлечением играют в игры с мячом, подготовительные к различным видам спорта. Подростки любят строгое объективное судейство и стремятся честно соблюдать правила игры. Характерно для учащихся этого возраста склонность к переоценке своих сил. Нередко проявляется неустойчивость поведения, большая впечатлительность</w:t>
      </w:r>
      <w:r w:rsidRPr="00B076B5">
        <w:rPr>
          <w:rFonts w:ascii="Times New Roman" w:eastAsia="Times New Roman" w:hAnsi="Times New Roman" w:cs="Times New Roman"/>
          <w:sz w:val="24"/>
          <w:szCs w:val="24"/>
          <w:lang w:eastAsia="ru-RU"/>
        </w:rPr>
        <w:t>.</w:t>
      </w:r>
    </w:p>
    <w:p w:rsidR="00EF60FD" w:rsidRPr="00B076B5" w:rsidRDefault="00EF60FD" w:rsidP="00EF60FD">
      <w:pPr>
        <w:pStyle w:val="1"/>
        <w:spacing w:before="0" w:line="240" w:lineRule="auto"/>
        <w:jc w:val="center"/>
        <w:rPr>
          <w:rFonts w:ascii="Times New Roman" w:hAnsi="Times New Roman" w:cs="Times New Roman"/>
          <w:color w:val="auto"/>
          <w:sz w:val="24"/>
          <w:szCs w:val="24"/>
        </w:rPr>
      </w:pPr>
    </w:p>
    <w:p w:rsidR="00EF60FD" w:rsidRPr="00B076B5" w:rsidRDefault="00EF60FD" w:rsidP="00EF60FD">
      <w:pPr>
        <w:pStyle w:val="1"/>
        <w:spacing w:before="0" w:line="240" w:lineRule="auto"/>
        <w:jc w:val="center"/>
        <w:rPr>
          <w:rFonts w:ascii="Times New Roman" w:hAnsi="Times New Roman" w:cs="Times New Roman"/>
          <w:color w:val="auto"/>
          <w:sz w:val="24"/>
          <w:szCs w:val="24"/>
        </w:rPr>
      </w:pPr>
    </w:p>
    <w:p w:rsidR="00142D72" w:rsidRPr="007B7C21" w:rsidRDefault="00142D72" w:rsidP="00EF60FD">
      <w:pPr>
        <w:pStyle w:val="1"/>
        <w:spacing w:before="0" w:line="240" w:lineRule="auto"/>
        <w:jc w:val="center"/>
        <w:rPr>
          <w:rFonts w:ascii="Times New Roman" w:hAnsi="Times New Roman" w:cs="Times New Roman"/>
          <w:color w:val="auto"/>
        </w:rPr>
      </w:pPr>
      <w:bookmarkStart w:id="5" w:name="_Toc473917120"/>
      <w:r w:rsidRPr="007B7C21">
        <w:rPr>
          <w:rFonts w:ascii="Times New Roman" w:hAnsi="Times New Roman" w:cs="Times New Roman"/>
          <w:color w:val="auto"/>
        </w:rPr>
        <w:t>Оценочные  материалы</w:t>
      </w:r>
      <w:bookmarkEnd w:id="5"/>
    </w:p>
    <w:p w:rsidR="002956DC" w:rsidRPr="00B076B5" w:rsidRDefault="002956DC" w:rsidP="00B076B5">
      <w:pPr>
        <w:pStyle w:val="4"/>
        <w:shd w:val="clear" w:color="auto" w:fill="auto"/>
        <w:spacing w:line="240" w:lineRule="auto"/>
        <w:ind w:firstLine="0"/>
        <w:jc w:val="both"/>
        <w:rPr>
          <w:rStyle w:val="9pt0pt"/>
          <w:b w:val="0"/>
          <w:sz w:val="24"/>
          <w:szCs w:val="24"/>
        </w:rPr>
      </w:pPr>
    </w:p>
    <w:p w:rsidR="00B076B5" w:rsidRPr="00B076B5" w:rsidRDefault="00D3198D" w:rsidP="007B7C21">
      <w:pPr>
        <w:autoSpaceDE w:val="0"/>
        <w:autoSpaceDN w:val="0"/>
        <w:adjustRightInd w:val="0"/>
        <w:spacing w:after="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t xml:space="preserve">В течение учебного года педагог организует и проводит контроль знаний, умений и навыков обучающихся объединения. </w:t>
      </w:r>
    </w:p>
    <w:p w:rsidR="00B076B5" w:rsidRPr="00B076B5" w:rsidRDefault="00D3198D" w:rsidP="007B7C21">
      <w:pPr>
        <w:pStyle w:val="a6"/>
        <w:numPr>
          <w:ilvl w:val="0"/>
          <w:numId w:val="33"/>
        </w:numPr>
        <w:autoSpaceDE w:val="0"/>
        <w:autoSpaceDN w:val="0"/>
        <w:adjustRightInd w:val="0"/>
        <w:spacing w:after="0"/>
        <w:ind w:left="0" w:firstLine="360"/>
        <w:jc w:val="both"/>
        <w:rPr>
          <w:rFonts w:ascii="Times New Roman" w:eastAsia="Calibri" w:hAnsi="Times New Roman" w:cs="Times New Roman"/>
          <w:color w:val="000000"/>
          <w:sz w:val="24"/>
          <w:szCs w:val="24"/>
        </w:rPr>
      </w:pPr>
      <w:r w:rsidRPr="00B076B5">
        <w:rPr>
          <w:rFonts w:ascii="Times New Roman" w:eastAsia="Calibri" w:hAnsi="Times New Roman" w:cs="Times New Roman"/>
          <w:b/>
          <w:bCs/>
          <w:i/>
          <w:iCs/>
          <w:color w:val="000000"/>
          <w:sz w:val="24"/>
          <w:szCs w:val="24"/>
        </w:rPr>
        <w:t xml:space="preserve">Промежуточный контроль </w:t>
      </w:r>
      <w:r w:rsidRPr="00B076B5">
        <w:rPr>
          <w:rFonts w:ascii="Times New Roman" w:eastAsia="Calibri" w:hAnsi="Times New Roman" w:cs="Times New Roman"/>
          <w:color w:val="000000"/>
          <w:sz w:val="24"/>
          <w:szCs w:val="24"/>
        </w:rPr>
        <w:t xml:space="preserve">осуществляется в форме учебных или товарищеских игр по футболу, волейболу и баскетболу. </w:t>
      </w:r>
    </w:p>
    <w:p w:rsidR="00B076B5" w:rsidRPr="00B076B5" w:rsidRDefault="00D3198D" w:rsidP="007B7C21">
      <w:pPr>
        <w:pStyle w:val="a6"/>
        <w:numPr>
          <w:ilvl w:val="0"/>
          <w:numId w:val="33"/>
        </w:numPr>
        <w:autoSpaceDE w:val="0"/>
        <w:autoSpaceDN w:val="0"/>
        <w:adjustRightInd w:val="0"/>
        <w:spacing w:after="0"/>
        <w:ind w:left="0" w:firstLine="360"/>
        <w:jc w:val="both"/>
        <w:rPr>
          <w:rFonts w:ascii="Times New Roman" w:eastAsia="Calibri" w:hAnsi="Times New Roman" w:cs="Times New Roman"/>
          <w:color w:val="000000"/>
          <w:sz w:val="24"/>
          <w:szCs w:val="24"/>
        </w:rPr>
      </w:pPr>
      <w:r w:rsidRPr="00B076B5">
        <w:rPr>
          <w:rFonts w:ascii="Times New Roman" w:eastAsia="Calibri" w:hAnsi="Times New Roman" w:cs="Times New Roman"/>
          <w:b/>
          <w:bCs/>
          <w:i/>
          <w:iCs/>
          <w:color w:val="000000"/>
          <w:sz w:val="24"/>
          <w:szCs w:val="24"/>
        </w:rPr>
        <w:t xml:space="preserve">Итоговый контроль </w:t>
      </w:r>
      <w:r w:rsidRPr="00B076B5">
        <w:rPr>
          <w:rFonts w:ascii="Times New Roman" w:eastAsia="Calibri" w:hAnsi="Times New Roman" w:cs="Times New Roman"/>
          <w:color w:val="000000"/>
          <w:sz w:val="24"/>
          <w:szCs w:val="24"/>
        </w:rPr>
        <w:t xml:space="preserve">- участие во всероссийских, межрегиональных и областных соревнованиях по футболу, волейболу и баскетболу. Кроме того, тренер в течение года проводит комплексный контроль за физическим развитием, состоянием здоровья обучающихся и </w:t>
      </w:r>
      <w:r w:rsidR="00B076B5" w:rsidRPr="00B076B5">
        <w:rPr>
          <w:rFonts w:ascii="Times New Roman" w:eastAsia="Calibri" w:hAnsi="Times New Roman" w:cs="Times New Roman"/>
          <w:color w:val="000000"/>
          <w:sz w:val="24"/>
          <w:szCs w:val="24"/>
        </w:rPr>
        <w:t>освоением ими программного мате</w:t>
      </w:r>
      <w:r w:rsidRPr="00B076B5">
        <w:rPr>
          <w:rFonts w:ascii="Times New Roman" w:eastAsia="Calibri" w:hAnsi="Times New Roman" w:cs="Times New Roman"/>
          <w:color w:val="000000"/>
          <w:sz w:val="24"/>
          <w:szCs w:val="24"/>
        </w:rPr>
        <w:t xml:space="preserve">риала. </w:t>
      </w:r>
    </w:p>
    <w:p w:rsidR="00D3198D" w:rsidRPr="00B076B5" w:rsidRDefault="00D3198D" w:rsidP="007B7C21">
      <w:pPr>
        <w:pStyle w:val="a6"/>
        <w:numPr>
          <w:ilvl w:val="0"/>
          <w:numId w:val="33"/>
        </w:numPr>
        <w:autoSpaceDE w:val="0"/>
        <w:autoSpaceDN w:val="0"/>
        <w:adjustRightInd w:val="0"/>
        <w:spacing w:after="0"/>
        <w:jc w:val="both"/>
        <w:rPr>
          <w:rFonts w:ascii="Times New Roman" w:eastAsia="Calibri" w:hAnsi="Times New Roman" w:cs="Times New Roman"/>
          <w:color w:val="000000"/>
          <w:sz w:val="24"/>
          <w:szCs w:val="24"/>
        </w:rPr>
      </w:pPr>
      <w:r w:rsidRPr="00B076B5">
        <w:rPr>
          <w:rFonts w:ascii="Times New Roman" w:eastAsia="Calibri" w:hAnsi="Times New Roman" w:cs="Times New Roman"/>
          <w:b/>
          <w:bCs/>
          <w:i/>
          <w:iCs/>
          <w:color w:val="000000"/>
          <w:sz w:val="24"/>
          <w:szCs w:val="24"/>
        </w:rPr>
        <w:t xml:space="preserve">Комплексный контроль </w:t>
      </w:r>
      <w:r w:rsidRPr="00B076B5">
        <w:rPr>
          <w:rFonts w:ascii="Times New Roman" w:eastAsia="Calibri" w:hAnsi="Times New Roman" w:cs="Times New Roman"/>
          <w:color w:val="000000"/>
          <w:sz w:val="24"/>
          <w:szCs w:val="24"/>
        </w:rPr>
        <w:t xml:space="preserve">включает: </w:t>
      </w:r>
    </w:p>
    <w:p w:rsidR="00D3198D" w:rsidRPr="00B076B5" w:rsidRDefault="00D3198D" w:rsidP="007B7C21">
      <w:pPr>
        <w:pStyle w:val="a6"/>
        <w:numPr>
          <w:ilvl w:val="0"/>
          <w:numId w:val="34"/>
        </w:numPr>
        <w:autoSpaceDE w:val="0"/>
        <w:autoSpaceDN w:val="0"/>
        <w:adjustRightInd w:val="0"/>
        <w:spacing w:after="216"/>
        <w:ind w:left="0" w:firstLine="36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t xml:space="preserve">педагогические наблюдения за поведением воспитанников в коллективе, во время занятий, соревнований; </w:t>
      </w:r>
    </w:p>
    <w:p w:rsidR="00D3198D" w:rsidRPr="00B076B5" w:rsidRDefault="00D3198D" w:rsidP="007B7C21">
      <w:pPr>
        <w:pStyle w:val="a6"/>
        <w:numPr>
          <w:ilvl w:val="0"/>
          <w:numId w:val="34"/>
        </w:numPr>
        <w:autoSpaceDE w:val="0"/>
        <w:autoSpaceDN w:val="0"/>
        <w:adjustRightInd w:val="0"/>
        <w:spacing w:after="216"/>
        <w:ind w:left="0" w:firstLine="36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lastRenderedPageBreak/>
        <w:t xml:space="preserve">определение уровня теоретических знаний в ходе бесед, занятий по тактике и в процессе выполнения специальных заданий; </w:t>
      </w:r>
    </w:p>
    <w:p w:rsidR="00D3198D" w:rsidRPr="00B076B5" w:rsidRDefault="00D3198D" w:rsidP="007B7C21">
      <w:pPr>
        <w:pStyle w:val="a6"/>
        <w:numPr>
          <w:ilvl w:val="0"/>
          <w:numId w:val="34"/>
        </w:numPr>
        <w:autoSpaceDE w:val="0"/>
        <w:autoSpaceDN w:val="0"/>
        <w:adjustRightInd w:val="0"/>
        <w:spacing w:after="216"/>
        <w:ind w:left="0" w:firstLine="36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t xml:space="preserve">метод экспертных оценок – определение уровня подготовленности ребят на данном этапе соревнований и тренировок; </w:t>
      </w:r>
    </w:p>
    <w:p w:rsidR="00D3198D" w:rsidRPr="00B076B5" w:rsidRDefault="00D3198D" w:rsidP="007B7C21">
      <w:pPr>
        <w:pStyle w:val="a6"/>
        <w:numPr>
          <w:ilvl w:val="0"/>
          <w:numId w:val="34"/>
        </w:numPr>
        <w:autoSpaceDE w:val="0"/>
        <w:autoSpaceDN w:val="0"/>
        <w:adjustRightInd w:val="0"/>
        <w:spacing w:after="216"/>
        <w:ind w:left="0" w:firstLine="36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t xml:space="preserve">видеомагнитофонная запись игровой </w:t>
      </w:r>
      <w:r w:rsidR="00B076B5" w:rsidRPr="00B076B5">
        <w:rPr>
          <w:rFonts w:ascii="Times New Roman" w:eastAsia="Calibri" w:hAnsi="Times New Roman" w:cs="Times New Roman"/>
          <w:color w:val="000000"/>
          <w:sz w:val="24"/>
          <w:szCs w:val="24"/>
        </w:rPr>
        <w:t>деятельности обучающихся, позво</w:t>
      </w:r>
      <w:r w:rsidRPr="00B076B5">
        <w:rPr>
          <w:rFonts w:ascii="Times New Roman" w:eastAsia="Calibri" w:hAnsi="Times New Roman" w:cs="Times New Roman"/>
          <w:color w:val="000000"/>
          <w:sz w:val="24"/>
          <w:szCs w:val="24"/>
        </w:rPr>
        <w:t>ляющая увидеть уровень технико-тактиче</w:t>
      </w:r>
      <w:r w:rsidR="00B076B5" w:rsidRPr="00B076B5">
        <w:rPr>
          <w:rFonts w:ascii="Times New Roman" w:eastAsia="Calibri" w:hAnsi="Times New Roman" w:cs="Times New Roman"/>
          <w:color w:val="000000"/>
          <w:sz w:val="24"/>
          <w:szCs w:val="24"/>
        </w:rPr>
        <w:t>ской подготовленности и о двига</w:t>
      </w:r>
      <w:r w:rsidRPr="00B076B5">
        <w:rPr>
          <w:rFonts w:ascii="Times New Roman" w:eastAsia="Calibri" w:hAnsi="Times New Roman" w:cs="Times New Roman"/>
          <w:color w:val="000000"/>
          <w:sz w:val="24"/>
          <w:szCs w:val="24"/>
        </w:rPr>
        <w:t xml:space="preserve">тельной активности (работоспособности) каждого воспитанника; </w:t>
      </w:r>
    </w:p>
    <w:p w:rsidR="00DE08EF" w:rsidRDefault="00D3198D" w:rsidP="007B7C21">
      <w:pPr>
        <w:pStyle w:val="a6"/>
        <w:numPr>
          <w:ilvl w:val="0"/>
          <w:numId w:val="34"/>
        </w:numPr>
        <w:autoSpaceDE w:val="0"/>
        <w:autoSpaceDN w:val="0"/>
        <w:adjustRightInd w:val="0"/>
        <w:spacing w:after="0"/>
        <w:ind w:left="0" w:firstLine="360"/>
        <w:rPr>
          <w:rFonts w:ascii="Times New Roman" w:eastAsia="Calibri" w:hAnsi="Times New Roman" w:cs="Times New Roman"/>
          <w:color w:val="000000"/>
          <w:sz w:val="24"/>
          <w:szCs w:val="24"/>
        </w:rPr>
      </w:pPr>
      <w:r w:rsidRPr="00B076B5">
        <w:rPr>
          <w:rFonts w:ascii="Times New Roman" w:eastAsia="Calibri" w:hAnsi="Times New Roman" w:cs="Times New Roman"/>
          <w:color w:val="000000"/>
          <w:sz w:val="24"/>
          <w:szCs w:val="24"/>
        </w:rPr>
        <w:t>исследование психомоторных функций – определение и анализ наиболее важных показателей, характеризующи</w:t>
      </w:r>
      <w:r w:rsidR="005F6225">
        <w:rPr>
          <w:rFonts w:ascii="Times New Roman" w:eastAsia="Calibri" w:hAnsi="Times New Roman" w:cs="Times New Roman"/>
          <w:color w:val="000000"/>
          <w:sz w:val="24"/>
          <w:szCs w:val="24"/>
        </w:rPr>
        <w:t>х быстроту и точность движений.</w:t>
      </w:r>
    </w:p>
    <w:p w:rsidR="007B7C21" w:rsidRDefault="007B7C21" w:rsidP="007B7C21">
      <w:pPr>
        <w:autoSpaceDE w:val="0"/>
        <w:autoSpaceDN w:val="0"/>
        <w:adjustRightInd w:val="0"/>
        <w:spacing w:after="0"/>
        <w:rPr>
          <w:rFonts w:ascii="Times New Roman" w:eastAsia="Calibri" w:hAnsi="Times New Roman" w:cs="Times New Roman"/>
          <w:color w:val="000000"/>
          <w:sz w:val="24"/>
          <w:szCs w:val="24"/>
        </w:rPr>
      </w:pPr>
    </w:p>
    <w:p w:rsidR="007B7C21" w:rsidRDefault="007B7C21" w:rsidP="007B7C21">
      <w:pPr>
        <w:autoSpaceDE w:val="0"/>
        <w:autoSpaceDN w:val="0"/>
        <w:adjustRightInd w:val="0"/>
        <w:spacing w:after="0"/>
        <w:rPr>
          <w:rFonts w:ascii="Times New Roman" w:eastAsia="Calibri" w:hAnsi="Times New Roman" w:cs="Times New Roman"/>
          <w:color w:val="000000"/>
          <w:sz w:val="24"/>
          <w:szCs w:val="24"/>
        </w:rPr>
      </w:pPr>
    </w:p>
    <w:p w:rsidR="007B7C21" w:rsidRPr="007B7C21" w:rsidRDefault="007B7C21" w:rsidP="007B7C21">
      <w:pPr>
        <w:pStyle w:val="1"/>
        <w:spacing w:before="0" w:line="240" w:lineRule="auto"/>
        <w:jc w:val="center"/>
        <w:rPr>
          <w:rFonts w:ascii="Times New Roman" w:hAnsi="Times New Roman" w:cs="Times New Roman"/>
          <w:color w:val="auto"/>
        </w:rPr>
      </w:pPr>
      <w:r w:rsidRPr="007B7C21">
        <w:rPr>
          <w:rFonts w:ascii="Times New Roman" w:hAnsi="Times New Roman" w:cs="Times New Roman"/>
          <w:color w:val="auto"/>
        </w:rPr>
        <w:t xml:space="preserve">Материально-техническое обеспечение </w:t>
      </w:r>
      <w:r w:rsidRPr="007B7C21">
        <w:rPr>
          <w:rFonts w:ascii="Times New Roman" w:eastAsia="Times New Roman" w:hAnsi="Times New Roman" w:cs="Times New Roman"/>
          <w:color w:val="auto"/>
        </w:rPr>
        <w:t xml:space="preserve">реализации  </w:t>
      </w:r>
      <w:r w:rsidRPr="007B7C21">
        <w:rPr>
          <w:rFonts w:ascii="Times New Roman" w:hAnsi="Times New Roman" w:cs="Times New Roman"/>
          <w:color w:val="auto"/>
        </w:rPr>
        <w:t>дополнительной</w:t>
      </w:r>
    </w:p>
    <w:p w:rsidR="007B7C21" w:rsidRPr="007B7C21" w:rsidRDefault="007B7C21" w:rsidP="007B7C21">
      <w:pPr>
        <w:pStyle w:val="1"/>
        <w:spacing w:before="0" w:line="240" w:lineRule="auto"/>
        <w:jc w:val="center"/>
        <w:rPr>
          <w:rFonts w:ascii="Times New Roman" w:hAnsi="Times New Roman" w:cs="Times New Roman"/>
          <w:color w:val="auto"/>
        </w:rPr>
      </w:pPr>
      <w:r w:rsidRPr="007B7C21">
        <w:rPr>
          <w:rFonts w:ascii="Times New Roman" w:hAnsi="Times New Roman" w:cs="Times New Roman"/>
          <w:color w:val="auto"/>
        </w:rPr>
        <w:t>общеобразовательной программы физического воспитания</w:t>
      </w:r>
    </w:p>
    <w:p w:rsidR="007B7C21" w:rsidRDefault="007B7C21" w:rsidP="007B7C21">
      <w:pPr>
        <w:autoSpaceDE w:val="0"/>
        <w:autoSpaceDN w:val="0"/>
        <w:adjustRightInd w:val="0"/>
        <w:spacing w:after="0"/>
        <w:rPr>
          <w:rFonts w:ascii="Times New Roman" w:eastAsia="Calibri" w:hAnsi="Times New Roman" w:cs="Times New Roman"/>
          <w:color w:val="000000"/>
          <w:sz w:val="24"/>
          <w:szCs w:val="24"/>
        </w:rPr>
      </w:pPr>
    </w:p>
    <w:p w:rsidR="0053506E" w:rsidRDefault="007B7C21" w:rsidP="0053506E">
      <w:pPr>
        <w:pStyle w:val="a3"/>
        <w:spacing w:before="0" w:beforeAutospacing="0" w:after="0" w:afterAutospacing="0" w:line="276" w:lineRule="auto"/>
        <w:ind w:firstLine="708"/>
        <w:jc w:val="both"/>
        <w:rPr>
          <w:rFonts w:eastAsia="Calibri"/>
        </w:rPr>
      </w:pPr>
      <w:r w:rsidRPr="00616BAB">
        <w:t xml:space="preserve">В образовательной организации созданы все необходимые условия для </w:t>
      </w:r>
      <w:r w:rsidR="0053506E">
        <w:t xml:space="preserve">реализации программы: тренажерный зал, раздевалки, спортивная площадка на открытом воздухе, спортивный зал, оснащенный необходимым оборудованием: </w:t>
      </w:r>
      <w:r w:rsidR="0053506E" w:rsidRPr="00B076B5">
        <w:rPr>
          <w:rFonts w:eastAsia="Calibri"/>
        </w:rPr>
        <w:t>кольца баскетбольные-2, щиты баскетбольные – 2, мяч баскетбольный - 15, сетка волейбольная-2, мяч</w:t>
      </w:r>
      <w:r w:rsidR="0053506E">
        <w:rPr>
          <w:rFonts w:eastAsia="Calibri"/>
        </w:rPr>
        <w:t xml:space="preserve"> </w:t>
      </w:r>
      <w:r w:rsidR="0053506E" w:rsidRPr="00B076B5">
        <w:rPr>
          <w:rFonts w:eastAsia="Calibri"/>
        </w:rPr>
        <w:t xml:space="preserve">волейбольный -15, мяч набивной -12, мяч футбольный – 10, скакалки - 80, трамплин гимнастический - 2, брусья - 1, секундомер – 2, свисток – 2, турник -3, маты гимнастические – 7, теннисный стол -2, теннисные мячи-10, </w:t>
      </w:r>
      <w:r w:rsidR="0053506E" w:rsidRPr="00B076B5">
        <w:rPr>
          <w:rFonts w:eastAsia="Calibri"/>
          <w:color w:val="000000"/>
        </w:rPr>
        <w:t>Насос ручной со штуцером - 2 шт, Гимнастическая стенка- 6 пролетов, Стойки для обводки - 6 шт, Гантели различной</w:t>
      </w:r>
      <w:r w:rsidR="0053506E">
        <w:rPr>
          <w:rFonts w:eastAsia="Calibri"/>
          <w:color w:val="000000"/>
        </w:rPr>
        <w:t xml:space="preserve"> </w:t>
      </w:r>
      <w:r w:rsidR="0053506E" w:rsidRPr="00B076B5">
        <w:rPr>
          <w:rFonts w:eastAsia="Calibri"/>
          <w:color w:val="000000"/>
        </w:rPr>
        <w:t>массы - 20 шт,</w:t>
      </w:r>
      <w:r w:rsidR="0053506E" w:rsidRPr="00B076B5">
        <w:rPr>
          <w:rFonts w:ascii="Calibri" w:eastAsia="Calibri" w:hAnsi="Calibri"/>
        </w:rPr>
        <w:t xml:space="preserve"> </w:t>
      </w:r>
      <w:r w:rsidR="0053506E" w:rsidRPr="00B076B5">
        <w:rPr>
          <w:rFonts w:eastAsia="Calibri"/>
        </w:rPr>
        <w:t>ворота переносные-</w:t>
      </w:r>
      <w:r w:rsidR="0053506E">
        <w:rPr>
          <w:rFonts w:eastAsia="Calibri"/>
        </w:rPr>
        <w:t xml:space="preserve"> </w:t>
      </w:r>
      <w:r w:rsidR="0053506E" w:rsidRPr="00B076B5">
        <w:rPr>
          <w:rFonts w:eastAsia="Calibri"/>
        </w:rPr>
        <w:t xml:space="preserve">2, весы для взвешивания </w:t>
      </w:r>
      <w:r w:rsidR="0053506E">
        <w:rPr>
          <w:rFonts w:eastAsia="Calibri"/>
        </w:rPr>
        <w:t>–</w:t>
      </w:r>
      <w:r w:rsidR="0053506E" w:rsidRPr="00B076B5">
        <w:rPr>
          <w:rFonts w:eastAsia="Calibri"/>
        </w:rPr>
        <w:t xml:space="preserve"> 1</w:t>
      </w:r>
      <w:r w:rsidR="0053506E">
        <w:rPr>
          <w:rFonts w:eastAsia="Calibri"/>
        </w:rPr>
        <w:t>.</w:t>
      </w:r>
    </w:p>
    <w:p w:rsidR="0053506E" w:rsidRDefault="0053506E" w:rsidP="0053506E">
      <w:pPr>
        <w:pStyle w:val="a3"/>
        <w:spacing w:before="0" w:beforeAutospacing="0" w:after="0" w:afterAutospacing="0" w:line="276" w:lineRule="auto"/>
        <w:ind w:firstLine="708"/>
        <w:jc w:val="both"/>
        <w:rPr>
          <w:rFonts w:eastAsia="Calibri"/>
        </w:rPr>
      </w:pPr>
      <w:r w:rsidRPr="00B076B5">
        <w:rPr>
          <w:rFonts w:eastAsia="Calibri"/>
        </w:rPr>
        <w:t xml:space="preserve">Армреслинг - 2, беговая дорожка-1, велотренажер-1, штанга-1,  тренажер комплексный-1.  </w:t>
      </w:r>
    </w:p>
    <w:p w:rsidR="0053506E" w:rsidRDefault="0053506E" w:rsidP="0053506E">
      <w:pPr>
        <w:pStyle w:val="a3"/>
        <w:spacing w:before="0" w:beforeAutospacing="0" w:after="0" w:afterAutospacing="0" w:line="276" w:lineRule="auto"/>
        <w:ind w:firstLine="708"/>
        <w:jc w:val="both"/>
        <w:rPr>
          <w:rFonts w:eastAsia="Calibri"/>
        </w:rPr>
      </w:pPr>
    </w:p>
    <w:p w:rsidR="00A07EF7" w:rsidRPr="00B076B5" w:rsidRDefault="00BA6EC9" w:rsidP="00EF60FD">
      <w:pPr>
        <w:pStyle w:val="1"/>
        <w:spacing w:before="0"/>
        <w:jc w:val="center"/>
        <w:rPr>
          <w:rFonts w:ascii="Times New Roman" w:hAnsi="Times New Roman" w:cs="Times New Roman"/>
          <w:color w:val="auto"/>
          <w:sz w:val="24"/>
          <w:szCs w:val="24"/>
        </w:rPr>
      </w:pPr>
      <w:bookmarkStart w:id="6" w:name="_Toc473917126"/>
      <w:r w:rsidRPr="00B076B5">
        <w:rPr>
          <w:rFonts w:ascii="Times New Roman" w:hAnsi="Times New Roman" w:cs="Times New Roman"/>
          <w:color w:val="auto"/>
          <w:sz w:val="24"/>
          <w:szCs w:val="24"/>
        </w:rPr>
        <w:t>Методические  материалы</w:t>
      </w:r>
      <w:r w:rsidR="0057287D">
        <w:rPr>
          <w:rFonts w:ascii="Times New Roman" w:hAnsi="Times New Roman" w:cs="Times New Roman"/>
          <w:color w:val="auto"/>
          <w:sz w:val="24"/>
          <w:szCs w:val="24"/>
        </w:rPr>
        <w:t xml:space="preserve"> и литература</w:t>
      </w:r>
      <w:bookmarkEnd w:id="6"/>
    </w:p>
    <w:p w:rsidR="00A07EF7" w:rsidRPr="00B076B5" w:rsidRDefault="00A07EF7" w:rsidP="00A07EF7">
      <w:pPr>
        <w:spacing w:after="0" w:line="240" w:lineRule="auto"/>
        <w:ind w:left="720"/>
        <w:jc w:val="both"/>
        <w:rPr>
          <w:rFonts w:ascii="Times New Roman" w:hAnsi="Times New Roman" w:cs="Times New Roman"/>
          <w:b/>
          <w:sz w:val="24"/>
          <w:szCs w:val="24"/>
        </w:rPr>
      </w:pPr>
    </w:p>
    <w:p w:rsidR="00A07EF7" w:rsidRPr="00B076B5" w:rsidRDefault="00BA6EC9" w:rsidP="00A041B6">
      <w:pPr>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1</w:t>
      </w:r>
      <w:r w:rsidR="00A07EF7" w:rsidRPr="00B076B5">
        <w:rPr>
          <w:rFonts w:ascii="Times New Roman" w:hAnsi="Times New Roman" w:cs="Times New Roman"/>
          <w:sz w:val="24"/>
          <w:szCs w:val="24"/>
        </w:rPr>
        <w:t>. Гатман Б., Финнеган Т., Все о тренировке юного баскетболиста. Издательство АСТ, 2007</w:t>
      </w:r>
    </w:p>
    <w:p w:rsidR="00A07EF7" w:rsidRPr="00B076B5" w:rsidRDefault="00BA6EC9"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2</w:t>
      </w:r>
      <w:r w:rsidR="00A07EF7" w:rsidRPr="00B076B5">
        <w:rPr>
          <w:rFonts w:ascii="Times New Roman" w:hAnsi="Times New Roman" w:cs="Times New Roman"/>
          <w:sz w:val="24"/>
          <w:szCs w:val="24"/>
        </w:rPr>
        <w:t>.Карасева Т.В., Современные аспекты реализации здоровьесберегающих технологий // Основная школа – 2005. – № 11. – С. 75–78.</w:t>
      </w:r>
    </w:p>
    <w:p w:rsidR="00A07EF7" w:rsidRPr="00B076B5" w:rsidRDefault="00BA6EC9"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3</w:t>
      </w:r>
      <w:r w:rsidR="00A07EF7" w:rsidRPr="00B076B5">
        <w:rPr>
          <w:rFonts w:ascii="Times New Roman" w:hAnsi="Times New Roman" w:cs="Times New Roman"/>
          <w:sz w:val="24"/>
          <w:szCs w:val="24"/>
        </w:rPr>
        <w:t>.</w:t>
      </w:r>
      <w:r w:rsidR="00A041B6">
        <w:rPr>
          <w:rFonts w:ascii="Times New Roman" w:hAnsi="Times New Roman" w:cs="Times New Roman"/>
          <w:sz w:val="24"/>
          <w:szCs w:val="24"/>
        </w:rPr>
        <w:t>Кузнецов В.С. С</w:t>
      </w:r>
      <w:r w:rsidR="00E83BB9">
        <w:rPr>
          <w:rFonts w:ascii="Times New Roman" w:hAnsi="Times New Roman" w:cs="Times New Roman"/>
          <w:sz w:val="24"/>
          <w:szCs w:val="24"/>
        </w:rPr>
        <w:t>портивная деятельность учащихся. Баскетбол</w:t>
      </w:r>
      <w:r w:rsidR="0057287D">
        <w:rPr>
          <w:rFonts w:ascii="Times New Roman" w:hAnsi="Times New Roman" w:cs="Times New Roman"/>
          <w:sz w:val="24"/>
          <w:szCs w:val="24"/>
        </w:rPr>
        <w:t>. 2013.-113с.</w:t>
      </w:r>
    </w:p>
    <w:p w:rsidR="00A07EF7" w:rsidRPr="00B076B5" w:rsidRDefault="00BA6EC9"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4</w:t>
      </w:r>
      <w:r w:rsidR="00A07EF7" w:rsidRPr="00B076B5">
        <w:rPr>
          <w:rFonts w:ascii="Times New Roman" w:hAnsi="Times New Roman" w:cs="Times New Roman"/>
          <w:sz w:val="24"/>
          <w:szCs w:val="24"/>
        </w:rPr>
        <w:t>.</w:t>
      </w:r>
      <w:r w:rsidR="00E83BB9">
        <w:rPr>
          <w:rFonts w:ascii="Times New Roman" w:hAnsi="Times New Roman" w:cs="Times New Roman"/>
          <w:sz w:val="24"/>
          <w:szCs w:val="24"/>
        </w:rPr>
        <w:t>Веревкин М.П. Мини – футбол на уроках физической культуры</w:t>
      </w:r>
      <w:r w:rsidR="0057287D">
        <w:rPr>
          <w:rFonts w:ascii="Times New Roman" w:hAnsi="Times New Roman" w:cs="Times New Roman"/>
          <w:sz w:val="24"/>
          <w:szCs w:val="24"/>
        </w:rPr>
        <w:t>. Издательство ТВТ Дивизион – 2006.-100с.</w:t>
      </w:r>
    </w:p>
    <w:p w:rsidR="00A07EF7" w:rsidRPr="00B076B5" w:rsidRDefault="00BA6EC9" w:rsidP="00A041B6">
      <w:pPr>
        <w:pStyle w:val="af0"/>
        <w:shd w:val="clear" w:color="auto" w:fill="auto"/>
        <w:tabs>
          <w:tab w:val="left" w:pos="375"/>
        </w:tabs>
        <w:spacing w:before="0" w:after="0" w:line="240" w:lineRule="auto"/>
        <w:ind w:left="442" w:hanging="442"/>
        <w:jc w:val="both"/>
        <w:rPr>
          <w:sz w:val="24"/>
          <w:szCs w:val="24"/>
        </w:rPr>
      </w:pPr>
      <w:r w:rsidRPr="00B076B5">
        <w:rPr>
          <w:sz w:val="24"/>
          <w:szCs w:val="24"/>
        </w:rPr>
        <w:t>5</w:t>
      </w:r>
      <w:r w:rsidR="00A07EF7" w:rsidRPr="00B076B5">
        <w:rPr>
          <w:sz w:val="24"/>
          <w:szCs w:val="24"/>
        </w:rPr>
        <w:t>.</w:t>
      </w:r>
      <w:r w:rsidR="00E83BB9">
        <w:rPr>
          <w:sz w:val="24"/>
          <w:szCs w:val="24"/>
        </w:rPr>
        <w:t>Киселев П.А. Подвижные и спортивные игры с мячом</w:t>
      </w:r>
      <w:r w:rsidR="00A07EF7" w:rsidRPr="00B076B5">
        <w:rPr>
          <w:sz w:val="24"/>
          <w:szCs w:val="24"/>
        </w:rPr>
        <w:t>.</w:t>
      </w:r>
      <w:r w:rsidR="0057287D">
        <w:rPr>
          <w:sz w:val="24"/>
          <w:szCs w:val="24"/>
        </w:rPr>
        <w:t xml:space="preserve"> Издательство Планета – 2015.-76с.</w:t>
      </w:r>
      <w:r w:rsidR="00A07EF7" w:rsidRPr="00B076B5">
        <w:rPr>
          <w:sz w:val="24"/>
          <w:szCs w:val="24"/>
        </w:rPr>
        <w:t xml:space="preserve"> </w:t>
      </w:r>
    </w:p>
    <w:p w:rsidR="00E83BB9" w:rsidRDefault="00FE540A"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6</w:t>
      </w:r>
      <w:r w:rsidR="00E83BB9">
        <w:rPr>
          <w:rFonts w:ascii="Times New Roman" w:hAnsi="Times New Roman" w:cs="Times New Roman"/>
          <w:sz w:val="24"/>
          <w:szCs w:val="24"/>
        </w:rPr>
        <w:t>.Федорова Н.А.  Физическая культура. Подвижные игры. 5</w:t>
      </w:r>
      <w:r w:rsidR="004323AB">
        <w:rPr>
          <w:rFonts w:ascii="Times New Roman" w:hAnsi="Times New Roman" w:cs="Times New Roman"/>
          <w:sz w:val="24"/>
          <w:szCs w:val="24"/>
        </w:rPr>
        <w:t xml:space="preserve"> – 8 класс.</w:t>
      </w:r>
      <w:r w:rsidR="0057287D">
        <w:rPr>
          <w:rFonts w:ascii="Times New Roman" w:hAnsi="Times New Roman" w:cs="Times New Roman"/>
          <w:sz w:val="24"/>
          <w:szCs w:val="24"/>
        </w:rPr>
        <w:t xml:space="preserve"> Издательство Экзамен – 2016.- 64с.</w:t>
      </w:r>
    </w:p>
    <w:p w:rsidR="004323AB" w:rsidRDefault="00FE540A"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7</w:t>
      </w:r>
      <w:r w:rsidR="00A07EF7" w:rsidRPr="00B076B5">
        <w:rPr>
          <w:rFonts w:ascii="Times New Roman" w:hAnsi="Times New Roman" w:cs="Times New Roman"/>
          <w:sz w:val="24"/>
          <w:szCs w:val="24"/>
        </w:rPr>
        <w:t>.</w:t>
      </w:r>
      <w:r w:rsidR="004323AB" w:rsidRPr="004323AB">
        <w:rPr>
          <w:rFonts w:ascii="Times New Roman" w:hAnsi="Times New Roman" w:cs="Times New Roman"/>
          <w:sz w:val="24"/>
          <w:szCs w:val="24"/>
        </w:rPr>
        <w:t xml:space="preserve"> Федорова Н.А.  Физическая культура. Подвижные игры.</w:t>
      </w:r>
      <w:r w:rsidR="004323AB">
        <w:rPr>
          <w:rFonts w:ascii="Times New Roman" w:hAnsi="Times New Roman" w:cs="Times New Roman"/>
          <w:sz w:val="24"/>
          <w:szCs w:val="24"/>
        </w:rPr>
        <w:t xml:space="preserve"> 9-11 класс.</w:t>
      </w:r>
      <w:r w:rsidR="0057287D">
        <w:rPr>
          <w:rFonts w:ascii="Times New Roman" w:hAnsi="Times New Roman" w:cs="Times New Roman"/>
          <w:sz w:val="24"/>
          <w:szCs w:val="24"/>
        </w:rPr>
        <w:t xml:space="preserve"> Издательство Экзамен - 2016. – 64с.</w:t>
      </w:r>
    </w:p>
    <w:p w:rsidR="00A07EF7" w:rsidRPr="00B076B5" w:rsidRDefault="00FE540A" w:rsidP="00A041B6">
      <w:pPr>
        <w:tabs>
          <w:tab w:val="num" w:pos="770"/>
        </w:tabs>
        <w:spacing w:after="0" w:line="240" w:lineRule="auto"/>
        <w:ind w:left="442" w:hanging="442"/>
        <w:jc w:val="both"/>
        <w:rPr>
          <w:rFonts w:ascii="Times New Roman" w:hAnsi="Times New Roman" w:cs="Times New Roman"/>
          <w:sz w:val="24"/>
          <w:szCs w:val="24"/>
        </w:rPr>
      </w:pPr>
      <w:r w:rsidRPr="00B076B5">
        <w:rPr>
          <w:rFonts w:ascii="Times New Roman" w:hAnsi="Times New Roman" w:cs="Times New Roman"/>
          <w:sz w:val="24"/>
          <w:szCs w:val="24"/>
        </w:rPr>
        <w:t>8</w:t>
      </w:r>
      <w:r w:rsidR="00A07EF7" w:rsidRPr="00B076B5">
        <w:rPr>
          <w:rFonts w:ascii="Times New Roman" w:hAnsi="Times New Roman" w:cs="Times New Roman"/>
          <w:sz w:val="24"/>
          <w:szCs w:val="24"/>
        </w:rPr>
        <w:t xml:space="preserve">. </w:t>
      </w:r>
      <w:r w:rsidR="004323AB">
        <w:rPr>
          <w:rFonts w:ascii="Times New Roman" w:hAnsi="Times New Roman" w:cs="Times New Roman"/>
          <w:sz w:val="24"/>
          <w:szCs w:val="24"/>
        </w:rPr>
        <w:t>Каинов А.Н. Организация работы спортивных секций в школе. Программы, рекомендации. 2014.-168с</w:t>
      </w:r>
    </w:p>
    <w:p w:rsidR="00B076B5" w:rsidRDefault="00FE540A" w:rsidP="00A041B6">
      <w:pPr>
        <w:tabs>
          <w:tab w:val="num" w:pos="770"/>
        </w:tabs>
        <w:spacing w:after="0" w:line="240" w:lineRule="auto"/>
        <w:ind w:left="442" w:hanging="442"/>
        <w:jc w:val="both"/>
        <w:rPr>
          <w:rFonts w:ascii="Times New Roman" w:eastAsia="Calibri" w:hAnsi="Times New Roman" w:cs="Times New Roman"/>
          <w:sz w:val="24"/>
          <w:szCs w:val="24"/>
        </w:rPr>
      </w:pPr>
      <w:r w:rsidRPr="00B076B5">
        <w:rPr>
          <w:rFonts w:ascii="Times New Roman" w:hAnsi="Times New Roman" w:cs="Times New Roman"/>
          <w:sz w:val="24"/>
          <w:szCs w:val="24"/>
        </w:rPr>
        <w:t>9</w:t>
      </w:r>
      <w:r w:rsidR="00A07EF7" w:rsidRPr="00B076B5">
        <w:rPr>
          <w:rFonts w:ascii="Times New Roman" w:hAnsi="Times New Roman" w:cs="Times New Roman"/>
          <w:sz w:val="24"/>
          <w:szCs w:val="24"/>
        </w:rPr>
        <w:t>.</w:t>
      </w:r>
      <w:r w:rsidR="0057287D">
        <w:rPr>
          <w:rFonts w:ascii="Times New Roman" w:eastAsia="Calibri" w:hAnsi="Times New Roman" w:cs="Times New Roman"/>
          <w:sz w:val="24"/>
          <w:szCs w:val="24"/>
        </w:rPr>
        <w:t>Физическая культура</w:t>
      </w:r>
      <w:r w:rsidR="00B076B5" w:rsidRPr="00B076B5">
        <w:rPr>
          <w:rFonts w:ascii="Times New Roman" w:eastAsia="Calibri" w:hAnsi="Times New Roman" w:cs="Times New Roman"/>
          <w:sz w:val="24"/>
          <w:szCs w:val="24"/>
        </w:rPr>
        <w:t>:</w:t>
      </w:r>
      <w:r w:rsidR="0057287D">
        <w:rPr>
          <w:rFonts w:ascii="Times New Roman" w:eastAsia="Calibri" w:hAnsi="Times New Roman" w:cs="Times New Roman"/>
          <w:sz w:val="24"/>
          <w:szCs w:val="24"/>
        </w:rPr>
        <w:t xml:space="preserve"> </w:t>
      </w:r>
      <w:r w:rsidR="00C63F49">
        <w:rPr>
          <w:rFonts w:ascii="Times New Roman" w:eastAsia="Calibri" w:hAnsi="Times New Roman" w:cs="Times New Roman"/>
          <w:sz w:val="24"/>
          <w:szCs w:val="24"/>
        </w:rPr>
        <w:t>5-9 кл: тестовый контроль</w:t>
      </w:r>
      <w:r w:rsidR="00B076B5" w:rsidRPr="00B076B5">
        <w:rPr>
          <w:rFonts w:ascii="Times New Roman" w:eastAsia="Calibri" w:hAnsi="Times New Roman" w:cs="Times New Roman"/>
          <w:sz w:val="24"/>
          <w:szCs w:val="24"/>
        </w:rPr>
        <w:t>:</w:t>
      </w:r>
      <w:r w:rsidR="0057287D">
        <w:rPr>
          <w:rFonts w:ascii="Times New Roman" w:eastAsia="Calibri" w:hAnsi="Times New Roman" w:cs="Times New Roman"/>
          <w:sz w:val="24"/>
          <w:szCs w:val="24"/>
        </w:rPr>
        <w:t xml:space="preserve"> </w:t>
      </w:r>
      <w:r w:rsidR="00B076B5" w:rsidRPr="00B076B5">
        <w:rPr>
          <w:rFonts w:ascii="Times New Roman" w:eastAsia="Calibri" w:hAnsi="Times New Roman" w:cs="Times New Roman"/>
          <w:sz w:val="24"/>
          <w:szCs w:val="24"/>
        </w:rPr>
        <w:t>пособие для учителя/В.И.Лях. — М.:</w:t>
      </w:r>
      <w:r w:rsidR="00A041B6">
        <w:rPr>
          <w:rFonts w:ascii="Times New Roman" w:eastAsia="Calibri" w:hAnsi="Times New Roman" w:cs="Times New Roman"/>
          <w:sz w:val="24"/>
          <w:szCs w:val="24"/>
        </w:rPr>
        <w:t xml:space="preserve"> </w:t>
      </w:r>
      <w:r w:rsidR="00B076B5" w:rsidRPr="00B076B5">
        <w:rPr>
          <w:rFonts w:ascii="Times New Roman" w:eastAsia="Calibri" w:hAnsi="Times New Roman" w:cs="Times New Roman"/>
          <w:sz w:val="24"/>
          <w:szCs w:val="24"/>
        </w:rPr>
        <w:t>Просвещение —144с.</w:t>
      </w:r>
    </w:p>
    <w:p w:rsidR="0057287D" w:rsidRDefault="0057287D" w:rsidP="00A041B6">
      <w:pPr>
        <w:tabs>
          <w:tab w:val="num" w:pos="77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7287D">
        <w:rPr>
          <w:rFonts w:ascii="Arial" w:hAnsi="Arial" w:cs="Arial"/>
          <w:color w:val="333333"/>
          <w:shd w:val="clear" w:color="auto" w:fill="F9F9F9"/>
        </w:rPr>
        <w:t xml:space="preserve"> </w:t>
      </w:r>
      <w:r>
        <w:rPr>
          <w:rFonts w:ascii="Times New Roman" w:eastAsia="Calibri" w:hAnsi="Times New Roman" w:cs="Times New Roman"/>
          <w:sz w:val="24"/>
          <w:szCs w:val="24"/>
        </w:rPr>
        <w:t>«Федеральная комплексная программа</w:t>
      </w:r>
      <w:r w:rsidRPr="0057287D">
        <w:rPr>
          <w:rFonts w:ascii="Times New Roman" w:eastAsia="Calibri" w:hAnsi="Times New Roman" w:cs="Times New Roman"/>
          <w:sz w:val="24"/>
          <w:szCs w:val="24"/>
        </w:rPr>
        <w:t xml:space="preserve"> физического воспитания» под редакцией доктора педагогических наук В.И. Ляха и канд. пед. наук А.А. </w:t>
      </w:r>
      <w:r w:rsidR="00A041B6">
        <w:rPr>
          <w:rFonts w:ascii="Times New Roman" w:eastAsia="Calibri" w:hAnsi="Times New Roman" w:cs="Times New Roman"/>
          <w:sz w:val="24"/>
          <w:szCs w:val="24"/>
        </w:rPr>
        <w:t xml:space="preserve">Зданевича </w:t>
      </w:r>
      <w:r>
        <w:rPr>
          <w:rFonts w:ascii="Times New Roman" w:eastAsia="Calibri" w:hAnsi="Times New Roman" w:cs="Times New Roman"/>
          <w:sz w:val="24"/>
          <w:szCs w:val="24"/>
        </w:rPr>
        <w:t xml:space="preserve">М.: </w:t>
      </w:r>
      <w:r>
        <w:rPr>
          <w:rFonts w:ascii="Times New Roman" w:eastAsia="Calibri" w:hAnsi="Times New Roman" w:cs="Times New Roman"/>
          <w:sz w:val="24"/>
          <w:szCs w:val="24"/>
        </w:rPr>
        <w:lastRenderedPageBreak/>
        <w:t>Просвещение - 2016</w:t>
      </w:r>
      <w:r w:rsidRPr="0057287D">
        <w:rPr>
          <w:rFonts w:ascii="Times New Roman" w:eastAsia="Calibri" w:hAnsi="Times New Roman" w:cs="Times New Roman"/>
          <w:sz w:val="24"/>
          <w:szCs w:val="24"/>
        </w:rPr>
        <w:t>.  Предметная линия учебников. В.И.Виленского, В.И.Ляха. 5 – 9 классы.</w:t>
      </w:r>
      <w:r>
        <w:rPr>
          <w:rFonts w:ascii="Times New Roman" w:eastAsia="Calibri" w:hAnsi="Times New Roman" w:cs="Times New Roman"/>
          <w:sz w:val="24"/>
          <w:szCs w:val="24"/>
        </w:rPr>
        <w:t xml:space="preserve"> </w:t>
      </w:r>
    </w:p>
    <w:p w:rsidR="0057287D" w:rsidRPr="0057287D" w:rsidRDefault="0057287D" w:rsidP="00A041B6">
      <w:pPr>
        <w:tabs>
          <w:tab w:val="num" w:pos="77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Pr="0057287D">
        <w:rPr>
          <w:rFonts w:ascii="Times New Roman" w:eastAsia="Calibri" w:hAnsi="Times New Roman" w:cs="Times New Roman"/>
          <w:sz w:val="24"/>
          <w:szCs w:val="24"/>
        </w:rPr>
        <w:t xml:space="preserve"> «Федеральная комплексная программа физического воспитания» под редакцией доктора педагогических наук В.И. Ляха и канд. пед. наук А.А. Зданевича.М.: Просвещение - 2016.  Предметная линия учебников.</w:t>
      </w:r>
      <w:r>
        <w:rPr>
          <w:rFonts w:ascii="Times New Roman" w:eastAsia="Calibri" w:hAnsi="Times New Roman" w:cs="Times New Roman"/>
          <w:sz w:val="24"/>
          <w:szCs w:val="24"/>
        </w:rPr>
        <w:t xml:space="preserve"> В.И.Виленского, В.И.Ляха. 10 - 11</w:t>
      </w:r>
      <w:r w:rsidRPr="0057287D">
        <w:rPr>
          <w:rFonts w:ascii="Times New Roman" w:eastAsia="Calibri" w:hAnsi="Times New Roman" w:cs="Times New Roman"/>
          <w:sz w:val="24"/>
          <w:szCs w:val="24"/>
        </w:rPr>
        <w:t xml:space="preserve"> классы. </w:t>
      </w:r>
    </w:p>
    <w:p w:rsidR="0057287D" w:rsidRPr="004323AB" w:rsidRDefault="0057287D" w:rsidP="0057287D">
      <w:pPr>
        <w:tabs>
          <w:tab w:val="num" w:pos="770"/>
        </w:tabs>
        <w:spacing w:after="0" w:line="360" w:lineRule="auto"/>
        <w:ind w:left="442" w:hanging="442"/>
        <w:jc w:val="both"/>
        <w:rPr>
          <w:rFonts w:ascii="Times New Roman" w:hAnsi="Times New Roman" w:cs="Times New Roman"/>
          <w:sz w:val="24"/>
          <w:szCs w:val="24"/>
        </w:rPr>
      </w:pPr>
    </w:p>
    <w:p w:rsidR="005C46E5" w:rsidRPr="00B076B5" w:rsidRDefault="005C46E5" w:rsidP="0057287D">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ru-RU"/>
        </w:rPr>
      </w:pPr>
    </w:p>
    <w:p w:rsidR="0059141A" w:rsidRPr="00B076B5" w:rsidRDefault="0059141A" w:rsidP="0057287D">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ru-RU"/>
        </w:rPr>
      </w:pPr>
    </w:p>
    <w:p w:rsidR="0059141A" w:rsidRDefault="0059141A" w:rsidP="00673059">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p>
    <w:p w:rsidR="00A76C8D" w:rsidRDefault="00A76C8D" w:rsidP="00673059">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p>
    <w:p w:rsidR="00A76C8D" w:rsidRDefault="00A76C8D" w:rsidP="00673059">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p>
    <w:p w:rsidR="00A76C8D" w:rsidRDefault="00A76C8D" w:rsidP="00673059">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p>
    <w:p w:rsidR="00A76C8D" w:rsidRDefault="00A76C8D" w:rsidP="00673059">
      <w:pPr>
        <w:shd w:val="clear" w:color="auto" w:fill="FFFFFF"/>
        <w:spacing w:after="0"/>
        <w:textAlignment w:val="baseline"/>
        <w:rPr>
          <w:rFonts w:ascii="Times New Roman" w:eastAsia="Times New Roman" w:hAnsi="Times New Roman" w:cs="Times New Roman"/>
          <w:b/>
          <w:bCs/>
          <w:sz w:val="24"/>
          <w:szCs w:val="24"/>
          <w:bdr w:val="none" w:sz="0" w:space="0" w:color="auto" w:frame="1"/>
          <w:lang w:eastAsia="ru-RU"/>
        </w:rPr>
      </w:pPr>
    </w:p>
    <w:p w:rsidR="00A041B6" w:rsidRDefault="00A041B6" w:rsidP="00A76C8D">
      <w:pPr>
        <w:pStyle w:val="1"/>
        <w:jc w:val="right"/>
        <w:rPr>
          <w:rFonts w:ascii="Times New Roman" w:eastAsia="Times New Roman" w:hAnsi="Times New Roman" w:cs="Times New Roman"/>
          <w:color w:val="auto"/>
          <w:sz w:val="24"/>
          <w:bdr w:val="none" w:sz="0" w:space="0" w:color="auto" w:frame="1"/>
          <w:lang w:eastAsia="ru-RU"/>
        </w:rPr>
      </w:pPr>
    </w:p>
    <w:p w:rsidR="00A041B6" w:rsidRDefault="00A041B6" w:rsidP="00A76C8D">
      <w:pPr>
        <w:pStyle w:val="1"/>
        <w:jc w:val="right"/>
        <w:rPr>
          <w:rFonts w:ascii="Times New Roman" w:eastAsia="Times New Roman" w:hAnsi="Times New Roman" w:cs="Times New Roman"/>
          <w:color w:val="auto"/>
          <w:sz w:val="24"/>
          <w:szCs w:val="24"/>
          <w:bdr w:val="none" w:sz="0" w:space="0" w:color="auto" w:frame="1"/>
          <w:lang w:eastAsia="ru-RU"/>
        </w:rPr>
      </w:pPr>
    </w:p>
    <w:p w:rsidR="00A041B6" w:rsidRDefault="00A041B6" w:rsidP="00A76C8D">
      <w:pPr>
        <w:pStyle w:val="1"/>
        <w:jc w:val="right"/>
        <w:rPr>
          <w:rFonts w:ascii="Times New Roman" w:eastAsia="Times New Roman" w:hAnsi="Times New Roman" w:cs="Times New Roman"/>
          <w:color w:val="auto"/>
          <w:sz w:val="24"/>
          <w:szCs w:val="24"/>
          <w:bdr w:val="none" w:sz="0" w:space="0" w:color="auto" w:frame="1"/>
          <w:lang w:eastAsia="ru-RU"/>
        </w:rPr>
      </w:pPr>
    </w:p>
    <w:p w:rsidR="0059141A" w:rsidRPr="00A041B6" w:rsidRDefault="0059141A" w:rsidP="00A76C8D">
      <w:pPr>
        <w:shd w:val="clear" w:color="auto" w:fill="FFFFFF"/>
        <w:spacing w:after="0"/>
        <w:jc w:val="right"/>
        <w:textAlignment w:val="baseline"/>
        <w:rPr>
          <w:rFonts w:ascii="Times New Roman" w:eastAsia="Times New Roman" w:hAnsi="Times New Roman" w:cs="Times New Roman"/>
          <w:b/>
          <w:bCs/>
          <w:sz w:val="24"/>
          <w:szCs w:val="24"/>
          <w:bdr w:val="none" w:sz="0" w:space="0" w:color="auto" w:frame="1"/>
          <w:lang w:eastAsia="ru-RU"/>
        </w:rPr>
      </w:pPr>
    </w:p>
    <w:p w:rsidR="00A041B6" w:rsidRDefault="00A041B6" w:rsidP="00A041B6">
      <w:pPr>
        <w:keepNext/>
        <w:keepLines/>
        <w:spacing w:after="0" w:line="240" w:lineRule="auto"/>
        <w:ind w:firstLine="709"/>
        <w:contextualSpacing/>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1</w:t>
      </w:r>
    </w:p>
    <w:p w:rsidR="00A76C8D" w:rsidRPr="00A041B6" w:rsidRDefault="00A76C8D" w:rsidP="004E05F9">
      <w:pPr>
        <w:keepNext/>
        <w:keepLines/>
        <w:spacing w:after="0"/>
        <w:ind w:firstLine="709"/>
        <w:contextualSpacing/>
        <w:jc w:val="center"/>
        <w:rPr>
          <w:rFonts w:ascii="Times New Roman" w:eastAsia="Times New Roman" w:hAnsi="Times New Roman" w:cs="Times New Roman"/>
          <w:b/>
          <w:sz w:val="24"/>
          <w:szCs w:val="24"/>
        </w:rPr>
      </w:pPr>
      <w:r w:rsidRPr="00A041B6">
        <w:rPr>
          <w:rFonts w:ascii="Times New Roman" w:eastAsia="Times New Roman" w:hAnsi="Times New Roman" w:cs="Times New Roman"/>
          <w:b/>
          <w:sz w:val="24"/>
          <w:szCs w:val="24"/>
        </w:rPr>
        <w:t>Игры на закрепление и совершенствование</w:t>
      </w:r>
    </w:p>
    <w:p w:rsidR="00A76C8D" w:rsidRPr="00A041B6" w:rsidRDefault="00A76C8D" w:rsidP="004E05F9">
      <w:pPr>
        <w:keepNext/>
        <w:keepLines/>
        <w:spacing w:after="0"/>
        <w:ind w:firstLine="709"/>
        <w:contextualSpacing/>
        <w:jc w:val="center"/>
        <w:rPr>
          <w:rFonts w:ascii="Times New Roman" w:eastAsia="Times New Roman" w:hAnsi="Times New Roman" w:cs="Times New Roman"/>
          <w:b/>
          <w:sz w:val="24"/>
          <w:szCs w:val="24"/>
        </w:rPr>
      </w:pPr>
      <w:r w:rsidRPr="00A041B6">
        <w:rPr>
          <w:rFonts w:ascii="Times New Roman" w:eastAsia="Times New Roman" w:hAnsi="Times New Roman" w:cs="Times New Roman"/>
          <w:b/>
          <w:sz w:val="24"/>
          <w:szCs w:val="24"/>
        </w:rPr>
        <w:t>технических приёмов и тактических действий</w:t>
      </w:r>
    </w:p>
    <w:p w:rsidR="00A76C8D" w:rsidRPr="00A041B6" w:rsidRDefault="00A76C8D" w:rsidP="004E05F9">
      <w:pPr>
        <w:keepNext/>
        <w:keepLines/>
        <w:spacing w:after="0"/>
        <w:ind w:firstLine="709"/>
        <w:contextualSpacing/>
        <w:jc w:val="center"/>
        <w:rPr>
          <w:rFonts w:ascii="Times New Roman" w:eastAsia="Times New Roman" w:hAnsi="Times New Roman" w:cs="Times New Roman"/>
          <w:b/>
          <w:sz w:val="24"/>
          <w:szCs w:val="24"/>
        </w:rPr>
      </w:pPr>
    </w:p>
    <w:p w:rsidR="00A76C8D" w:rsidRPr="00A041B6" w:rsidRDefault="00A76C8D" w:rsidP="004E05F9">
      <w:pPr>
        <w:keepNext/>
        <w:keepLines/>
        <w:spacing w:after="0"/>
        <w:contextualSpacing/>
        <w:jc w:val="both"/>
        <w:rPr>
          <w:rFonts w:ascii="Times New Roman" w:eastAsia="Times New Roman" w:hAnsi="Times New Roman" w:cs="Times New Roman"/>
          <w:b/>
          <w:color w:val="FF0000"/>
          <w:spacing w:val="10"/>
          <w:sz w:val="24"/>
          <w:szCs w:val="24"/>
        </w:rPr>
      </w:pPr>
      <w:bookmarkStart w:id="7" w:name="bookmark24"/>
      <w:r w:rsidRPr="00A041B6">
        <w:rPr>
          <w:rFonts w:ascii="Times New Roman" w:eastAsia="Times New Roman" w:hAnsi="Times New Roman" w:cs="Times New Roman"/>
          <w:b/>
          <w:color w:val="FF0000"/>
          <w:spacing w:val="10"/>
          <w:sz w:val="24"/>
          <w:szCs w:val="24"/>
        </w:rPr>
        <w:t>Игры с перемещениями игроков</w:t>
      </w:r>
      <w:bookmarkEnd w:id="7"/>
    </w:p>
    <w:p w:rsidR="00A76C8D" w:rsidRPr="00A041B6" w:rsidRDefault="00A76C8D" w:rsidP="004E05F9">
      <w:pPr>
        <w:tabs>
          <w:tab w:val="left" w:pos="1323"/>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1.«Спиной к финишу».</w:t>
      </w:r>
      <w:r w:rsidRPr="00A041B6">
        <w:rPr>
          <w:rFonts w:ascii="Times New Roman" w:eastAsia="Times New Roman" w:hAnsi="Times New Roman" w:cs="Times New Roman"/>
          <w:sz w:val="24"/>
          <w:szCs w:val="24"/>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A041B6">
          <w:rPr>
            <w:rFonts w:ascii="Times New Roman" w:eastAsia="Times New Roman" w:hAnsi="Times New Roman" w:cs="Times New Roman"/>
            <w:sz w:val="24"/>
            <w:szCs w:val="24"/>
          </w:rPr>
          <w:t>18 м</w:t>
        </w:r>
      </w:smartTag>
      <w:r w:rsidRPr="00A041B6">
        <w:rPr>
          <w:rFonts w:ascii="Times New Roman" w:eastAsia="Times New Roman" w:hAnsi="Times New Roman" w:cs="Times New Roman"/>
          <w:sz w:val="24"/>
          <w:szCs w:val="24"/>
        </w:rPr>
        <w:t xml:space="preserve"> спиной вперёд (до противоположной лицевой линии). Побеждает игрок, который первым пересечёт линию финиша.</w:t>
      </w:r>
    </w:p>
    <w:p w:rsidR="00A76C8D" w:rsidRPr="00A041B6" w:rsidRDefault="00A76C8D" w:rsidP="004E05F9">
      <w:pPr>
        <w:tabs>
          <w:tab w:val="left" w:pos="139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2.«Бег с кувырками».</w:t>
      </w:r>
      <w:r w:rsidRPr="00A041B6">
        <w:rPr>
          <w:rFonts w:ascii="Times New Roman" w:eastAsia="Times New Roman" w:hAnsi="Times New Roman" w:cs="Times New Roman"/>
          <w:sz w:val="24"/>
          <w:szCs w:val="24"/>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A041B6">
          <w:rPr>
            <w:rFonts w:ascii="Times New Roman" w:eastAsia="Times New Roman" w:hAnsi="Times New Roman" w:cs="Times New Roman"/>
            <w:sz w:val="24"/>
            <w:szCs w:val="24"/>
          </w:rPr>
          <w:t>9 м</w:t>
        </w:r>
      </w:smartTag>
      <w:r w:rsidRPr="00A041B6">
        <w:rPr>
          <w:rFonts w:ascii="Times New Roman" w:eastAsia="Times New Roman" w:hAnsi="Times New Roman" w:cs="Times New Roman"/>
          <w:sz w:val="24"/>
          <w:szCs w:val="24"/>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A76C8D" w:rsidRPr="00A041B6" w:rsidRDefault="00A76C8D" w:rsidP="004E05F9">
      <w:pPr>
        <w:keepNext/>
        <w:keepLines/>
        <w:spacing w:after="0"/>
        <w:contextualSpacing/>
        <w:jc w:val="both"/>
        <w:rPr>
          <w:rFonts w:ascii="Times New Roman" w:eastAsia="Times New Roman" w:hAnsi="Times New Roman" w:cs="Times New Roman"/>
          <w:b/>
          <w:spacing w:val="10"/>
          <w:sz w:val="24"/>
          <w:szCs w:val="24"/>
        </w:rPr>
      </w:pPr>
      <w:bookmarkStart w:id="8" w:name="bookmark25"/>
      <w:r w:rsidRPr="00A041B6">
        <w:rPr>
          <w:rFonts w:ascii="Times New Roman" w:eastAsia="Times New Roman" w:hAnsi="Times New Roman" w:cs="Times New Roman"/>
          <w:b/>
          <w:spacing w:val="10"/>
          <w:sz w:val="24"/>
          <w:szCs w:val="24"/>
        </w:rPr>
        <w:t>3.Эстафета «Челночный бег с переносом кубиков».</w:t>
      </w:r>
      <w:bookmarkEnd w:id="8"/>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 xml:space="preserve">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w:t>
      </w:r>
      <w:r w:rsidRPr="00A041B6">
        <w:rPr>
          <w:rFonts w:ascii="Times New Roman" w:eastAsia="Times New Roman" w:hAnsi="Times New Roman" w:cs="Times New Roman"/>
          <w:sz w:val="24"/>
          <w:szCs w:val="24"/>
        </w:rPr>
        <w:lastRenderedPageBreak/>
        <w:t>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rsidR="00A76C8D" w:rsidRPr="00A041B6" w:rsidRDefault="00A76C8D" w:rsidP="004E05F9">
      <w:pPr>
        <w:spacing w:after="0"/>
        <w:contextualSpacing/>
        <w:jc w:val="both"/>
        <w:rPr>
          <w:rFonts w:ascii="Times New Roman" w:eastAsia="Times New Roman" w:hAnsi="Times New Roman" w:cs="Times New Roman"/>
          <w:sz w:val="24"/>
          <w:szCs w:val="24"/>
        </w:rPr>
      </w:pPr>
    </w:p>
    <w:p w:rsidR="00A76C8D" w:rsidRPr="00A041B6" w:rsidRDefault="00A76C8D" w:rsidP="004E05F9">
      <w:pPr>
        <w:keepNext/>
        <w:keepLines/>
        <w:spacing w:after="0"/>
        <w:contextualSpacing/>
        <w:jc w:val="both"/>
        <w:rPr>
          <w:rFonts w:ascii="Times New Roman" w:eastAsia="Times New Roman" w:hAnsi="Times New Roman" w:cs="Times New Roman"/>
          <w:b/>
          <w:color w:val="FF0000"/>
          <w:spacing w:val="10"/>
          <w:sz w:val="24"/>
          <w:szCs w:val="24"/>
        </w:rPr>
      </w:pPr>
      <w:bookmarkStart w:id="9" w:name="bookmark26"/>
      <w:r w:rsidRPr="00A041B6">
        <w:rPr>
          <w:rFonts w:ascii="Times New Roman" w:eastAsia="Times New Roman" w:hAnsi="Times New Roman" w:cs="Times New Roman"/>
          <w:b/>
          <w:color w:val="FF0000"/>
          <w:spacing w:val="10"/>
          <w:sz w:val="24"/>
          <w:szCs w:val="24"/>
        </w:rPr>
        <w:t>Игры с передачами мяча</w:t>
      </w:r>
      <w:bookmarkEnd w:id="9"/>
    </w:p>
    <w:p w:rsidR="00A76C8D" w:rsidRPr="00A041B6" w:rsidRDefault="00A76C8D" w:rsidP="004E05F9">
      <w:pPr>
        <w:tabs>
          <w:tab w:val="left" w:pos="756"/>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1.Игровое задание «Художник».</w:t>
      </w:r>
      <w:r w:rsidRPr="00A041B6">
        <w:rPr>
          <w:rFonts w:ascii="Times New Roman" w:eastAsia="Times New Roman" w:hAnsi="Times New Roman" w:cs="Times New Roman"/>
          <w:sz w:val="24"/>
          <w:szCs w:val="24"/>
        </w:rPr>
        <w:t xml:space="preserve"> Передачами мяча сверху обозначить на стене какую-либо геометрическую фигуру, букву или цифру.</w:t>
      </w:r>
    </w:p>
    <w:p w:rsidR="00A76C8D" w:rsidRPr="00A041B6" w:rsidRDefault="00A76C8D" w:rsidP="004E05F9">
      <w:pPr>
        <w:tabs>
          <w:tab w:val="left" w:pos="78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2.«Мяч над головой».</w:t>
      </w:r>
      <w:r w:rsidRPr="00A041B6">
        <w:rPr>
          <w:rFonts w:ascii="Times New Roman" w:eastAsia="Times New Roman" w:hAnsi="Times New Roman" w:cs="Times New Roman"/>
          <w:sz w:val="24"/>
          <w:szCs w:val="24"/>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после сигнала об окончании игры на площадке осталось больше игроков. Игру повторяют 2—3 раза.</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3.«Обстрел чужого поля».</w:t>
      </w:r>
      <w:r w:rsidRPr="00A041B6">
        <w:rPr>
          <w:rFonts w:ascii="Times New Roman" w:eastAsia="Times New Roman" w:hAnsi="Times New Roman" w:cs="Times New Roman"/>
          <w:sz w:val="24"/>
          <w:szCs w:val="24"/>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A041B6">
          <w:rPr>
            <w:rFonts w:ascii="Times New Roman" w:eastAsia="Times New Roman" w:hAnsi="Times New Roman" w:cs="Times New Roman"/>
            <w:sz w:val="24"/>
            <w:szCs w:val="24"/>
          </w:rPr>
          <w:t>2 м</w:t>
        </w:r>
      </w:smartTag>
      <w:r w:rsidRPr="00A041B6">
        <w:rPr>
          <w:rFonts w:ascii="Times New Roman" w:eastAsia="Times New Roman" w:hAnsi="Times New Roman" w:cs="Times New Roman"/>
          <w:sz w:val="24"/>
          <w:szCs w:val="24"/>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A041B6">
        <w:rPr>
          <w:rFonts w:ascii="Times New Roman" w:eastAsia="Times New Roman" w:hAnsi="Times New Roman" w:cs="Times New Roman"/>
          <w:sz w:val="24"/>
          <w:szCs w:val="24"/>
        </w:rPr>
        <w:softHyphen/>
        <w:t>меньшее количество штрафных очков.</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4.«Не урони мяч».</w:t>
      </w:r>
      <w:r w:rsidRPr="00A041B6">
        <w:rPr>
          <w:rFonts w:ascii="Times New Roman" w:eastAsia="Times New Roman" w:hAnsi="Times New Roman" w:cs="Times New Roman"/>
          <w:sz w:val="24"/>
          <w:szCs w:val="24"/>
        </w:rPr>
        <w:t xml:space="preserve"> Игроки делятся на пары и располагаются на расстоянии </w:t>
      </w:r>
      <w:smartTag w:uri="urn:schemas-microsoft-com:office:smarttags" w:element="metricconverter">
        <w:smartTagPr>
          <w:attr w:name="ProductID" w:val="4 м"/>
        </w:smartTagPr>
        <w:r w:rsidRPr="00A041B6">
          <w:rPr>
            <w:rFonts w:ascii="Times New Roman" w:eastAsia="Times New Roman" w:hAnsi="Times New Roman" w:cs="Times New Roman"/>
            <w:sz w:val="24"/>
            <w:szCs w:val="24"/>
          </w:rPr>
          <w:t>4 м</w:t>
        </w:r>
      </w:smartTag>
      <w:r w:rsidRPr="00A041B6">
        <w:rPr>
          <w:rFonts w:ascii="Times New Roman" w:eastAsia="Times New Roman" w:hAnsi="Times New Roman" w:cs="Times New Roman"/>
          <w:sz w:val="24"/>
          <w:szCs w:val="24"/>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5.«Передачи в движении».</w:t>
      </w:r>
      <w:r w:rsidRPr="00A041B6">
        <w:rPr>
          <w:rFonts w:ascii="Times New Roman" w:eastAsia="Times New Roman" w:hAnsi="Times New Roman" w:cs="Times New Roman"/>
          <w:sz w:val="24"/>
          <w:szCs w:val="24"/>
        </w:rPr>
        <w:t xml:space="preserve"> Игроки в парах на расстоянии </w:t>
      </w:r>
      <w:smartTag w:uri="urn:schemas-microsoft-com:office:smarttags" w:element="metricconverter">
        <w:smartTagPr>
          <w:attr w:name="ProductID" w:val="4 м"/>
        </w:smartTagPr>
        <w:r w:rsidRPr="00A041B6">
          <w:rPr>
            <w:rFonts w:ascii="Times New Roman" w:eastAsia="Times New Roman" w:hAnsi="Times New Roman" w:cs="Times New Roman"/>
            <w:sz w:val="24"/>
            <w:szCs w:val="24"/>
          </w:rPr>
          <w:t>4 м</w:t>
        </w:r>
      </w:smartTag>
      <w:r w:rsidRPr="00A041B6">
        <w:rPr>
          <w:rFonts w:ascii="Times New Roman" w:eastAsia="Times New Roman" w:hAnsi="Times New Roman" w:cs="Times New Roman"/>
          <w:sz w:val="24"/>
          <w:szCs w:val="24"/>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6.«Свеча».</w:t>
      </w:r>
      <w:r w:rsidRPr="00A041B6">
        <w:rPr>
          <w:rFonts w:ascii="Times New Roman" w:eastAsia="Times New Roman" w:hAnsi="Times New Roman" w:cs="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7.«Поймай и передай».</w:t>
      </w:r>
      <w:r w:rsidRPr="00A041B6">
        <w:rPr>
          <w:rFonts w:ascii="Times New Roman" w:eastAsia="Times New Roman" w:hAnsi="Times New Roman" w:cs="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w:t>
      </w:r>
      <w:r w:rsidRPr="00A041B6">
        <w:rPr>
          <w:rFonts w:ascii="Times New Roman" w:eastAsia="Times New Roman" w:hAnsi="Times New Roman" w:cs="Times New Roman"/>
          <w:sz w:val="24"/>
          <w:szCs w:val="24"/>
        </w:rPr>
        <w:lastRenderedPageBreak/>
        <w:t>передачу снизу двумя руками партнёру во встречную колонну. Тот ловит мяч и аналогичным</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A76C8D" w:rsidRPr="00A041B6" w:rsidRDefault="00A76C8D" w:rsidP="004E05F9">
      <w:pPr>
        <w:tabs>
          <w:tab w:val="left" w:pos="822"/>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8.«Вызов номеров».</w:t>
      </w:r>
      <w:r w:rsidRPr="00A041B6">
        <w:rPr>
          <w:rFonts w:ascii="Times New Roman" w:eastAsia="Times New Roman" w:hAnsi="Times New Roman" w:cs="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A76C8D" w:rsidRPr="00A041B6" w:rsidRDefault="00A76C8D" w:rsidP="004E05F9">
      <w:pPr>
        <w:spacing w:after="0"/>
        <w:contextualSpacing/>
        <w:jc w:val="both"/>
        <w:rPr>
          <w:rFonts w:ascii="Times New Roman" w:eastAsia="Times New Roman" w:hAnsi="Times New Roman" w:cs="Times New Roman"/>
          <w:i/>
          <w:sz w:val="24"/>
          <w:szCs w:val="24"/>
        </w:rPr>
      </w:pPr>
      <w:r w:rsidRPr="00A041B6">
        <w:rPr>
          <w:rFonts w:ascii="Times New Roman" w:eastAsia="Times New Roman" w:hAnsi="Times New Roman" w:cs="Times New Roman"/>
          <w:i/>
          <w:sz w:val="24"/>
          <w:szCs w:val="24"/>
        </w:rPr>
        <w:t>Варианты</w:t>
      </w:r>
    </w:p>
    <w:p w:rsidR="00A76C8D" w:rsidRPr="00A041B6" w:rsidRDefault="00A76C8D" w:rsidP="004E05F9">
      <w:pPr>
        <w:numPr>
          <w:ilvl w:val="2"/>
          <w:numId w:val="35"/>
        </w:numPr>
        <w:tabs>
          <w:tab w:val="left" w:pos="74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Игроки занимают по кругу различные исходные положения: стоя спиной к центру круга; сидя на полу и др.</w:t>
      </w:r>
    </w:p>
    <w:p w:rsidR="00A76C8D" w:rsidRPr="00A041B6" w:rsidRDefault="00A76C8D" w:rsidP="004E05F9">
      <w:pPr>
        <w:numPr>
          <w:ilvl w:val="2"/>
          <w:numId w:val="35"/>
        </w:numPr>
        <w:tabs>
          <w:tab w:val="left" w:pos="73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Игроки передвигаются по кругу ходьбой, медленным бегом, прыжками на обеих ногах, в приседе и т. п.</w:t>
      </w:r>
    </w:p>
    <w:p w:rsidR="00A76C8D" w:rsidRPr="00A041B6" w:rsidRDefault="00A76C8D" w:rsidP="004E05F9">
      <w:pPr>
        <w:numPr>
          <w:ilvl w:val="2"/>
          <w:numId w:val="35"/>
        </w:numPr>
        <w:tabs>
          <w:tab w:val="left" w:pos="73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A041B6">
          <w:rPr>
            <w:rFonts w:ascii="Times New Roman" w:eastAsia="Times New Roman" w:hAnsi="Times New Roman" w:cs="Times New Roman"/>
            <w:sz w:val="24"/>
            <w:szCs w:val="24"/>
          </w:rPr>
          <w:t>9 м</w:t>
        </w:r>
      </w:smartTag>
      <w:r w:rsidRPr="00A041B6">
        <w:rPr>
          <w:rFonts w:ascii="Times New Roman" w:eastAsia="Times New Roman" w:hAnsi="Times New Roman" w:cs="Times New Roman"/>
          <w:sz w:val="24"/>
          <w:szCs w:val="24"/>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A76C8D" w:rsidRPr="00A041B6" w:rsidRDefault="00A76C8D" w:rsidP="004E05F9">
      <w:pPr>
        <w:tabs>
          <w:tab w:val="left" w:pos="76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9.Эстафета с передачей волейбольного мяча.</w:t>
      </w:r>
      <w:r w:rsidRPr="00A041B6">
        <w:rPr>
          <w:rFonts w:ascii="Times New Roman" w:eastAsia="Times New Roman" w:hAnsi="Times New Roman" w:cs="Times New Roman"/>
          <w:sz w:val="24"/>
          <w:szCs w:val="24"/>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sz w:val="24"/>
          <w:szCs w:val="24"/>
        </w:rPr>
        <w:t>10.</w:t>
      </w:r>
      <w:r w:rsidRPr="00A041B6">
        <w:rPr>
          <w:rFonts w:ascii="Times New Roman" w:eastAsia="Times New Roman" w:hAnsi="Times New Roman" w:cs="Times New Roman"/>
          <w:b/>
          <w:bCs/>
          <w:spacing w:val="10"/>
          <w:sz w:val="24"/>
          <w:szCs w:val="24"/>
          <w:shd w:val="clear" w:color="auto" w:fill="FFFFFF"/>
        </w:rPr>
        <w:t>Эстафета «Передал — садись».</w:t>
      </w:r>
      <w:r w:rsidRPr="00A041B6">
        <w:rPr>
          <w:rFonts w:ascii="Times New Roman" w:eastAsia="Times New Roman" w:hAnsi="Times New Roman" w:cs="Times New Roman"/>
          <w:sz w:val="24"/>
          <w:szCs w:val="24"/>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11.Эстафета «Одна верхняя передача».</w:t>
      </w:r>
      <w:r w:rsidRPr="00A041B6">
        <w:rPr>
          <w:rFonts w:ascii="Times New Roman" w:eastAsia="Times New Roman" w:hAnsi="Times New Roman" w:cs="Times New Roman"/>
          <w:sz w:val="24"/>
          <w:szCs w:val="24"/>
        </w:rPr>
        <w:t xml:space="preserve"> Перед колоннами своих команд на расстоянии </w:t>
      </w:r>
      <w:smartTag w:uri="urn:schemas-microsoft-com:office:smarttags" w:element="metricconverter">
        <w:smartTagPr>
          <w:attr w:name="ProductID" w:val="3 м"/>
        </w:smartTagPr>
        <w:r w:rsidRPr="00A041B6">
          <w:rPr>
            <w:rFonts w:ascii="Times New Roman" w:eastAsia="Times New Roman" w:hAnsi="Times New Roman" w:cs="Times New Roman"/>
            <w:sz w:val="24"/>
            <w:szCs w:val="24"/>
          </w:rPr>
          <w:t>3 м</w:t>
        </w:r>
      </w:smartTag>
      <w:r w:rsidRPr="00A041B6">
        <w:rPr>
          <w:rFonts w:ascii="Times New Roman" w:eastAsia="Times New Roman" w:hAnsi="Times New Roman" w:cs="Times New Roman"/>
          <w:sz w:val="24"/>
          <w:szCs w:val="24"/>
        </w:rPr>
        <w:t xml:space="preserve"> от них за ограничительной линией стоят капитаны с мячами в руках. По сигналу они выполняют верхнюю передачу направляющему своей колонны. </w:t>
      </w:r>
      <w:r w:rsidRPr="00A041B6">
        <w:rPr>
          <w:rFonts w:ascii="Times New Roman" w:eastAsia="Times New Roman" w:hAnsi="Times New Roman" w:cs="Times New Roman"/>
          <w:sz w:val="24"/>
          <w:szCs w:val="24"/>
        </w:rPr>
        <w:lastRenderedPageBreak/>
        <w:t>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sz w:val="24"/>
          <w:szCs w:val="24"/>
        </w:rPr>
        <w:t>12</w:t>
      </w:r>
      <w:r w:rsidRPr="00A041B6">
        <w:rPr>
          <w:rFonts w:ascii="Times New Roman" w:eastAsia="Times New Roman" w:hAnsi="Times New Roman" w:cs="Times New Roman"/>
          <w:sz w:val="24"/>
          <w:szCs w:val="24"/>
        </w:rPr>
        <w:t>.</w:t>
      </w:r>
      <w:r w:rsidRPr="00A041B6">
        <w:rPr>
          <w:rFonts w:ascii="Times New Roman" w:eastAsia="Times New Roman" w:hAnsi="Times New Roman" w:cs="Times New Roman"/>
          <w:b/>
          <w:bCs/>
          <w:spacing w:val="10"/>
          <w:sz w:val="24"/>
          <w:szCs w:val="24"/>
          <w:shd w:val="clear" w:color="auto" w:fill="FFFFFF"/>
        </w:rPr>
        <w:t>Эстафета «Две верхние передачи».</w:t>
      </w:r>
      <w:r w:rsidRPr="00A041B6">
        <w:rPr>
          <w:rFonts w:ascii="Times New Roman" w:eastAsia="Times New Roman" w:hAnsi="Times New Roman" w:cs="Times New Roman"/>
          <w:sz w:val="24"/>
          <w:szCs w:val="24"/>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A041B6">
          <w:rPr>
            <w:rFonts w:ascii="Times New Roman" w:eastAsia="Times New Roman" w:hAnsi="Times New Roman" w:cs="Times New Roman"/>
            <w:sz w:val="24"/>
            <w:szCs w:val="24"/>
          </w:rPr>
          <w:t>3 м</w:t>
        </w:r>
      </w:smartTag>
      <w:r w:rsidRPr="00A041B6">
        <w:rPr>
          <w:rFonts w:ascii="Times New Roman" w:eastAsia="Times New Roman" w:hAnsi="Times New Roman" w:cs="Times New Roman"/>
          <w:sz w:val="24"/>
          <w:szCs w:val="24"/>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т.д. Выигрывает команда, первой закончившая эстафету. Упавший на пол мяч поднимает игрок, которому он был адресован.</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sz w:val="24"/>
          <w:szCs w:val="24"/>
        </w:rPr>
        <w:t>13.</w:t>
      </w:r>
      <w:r w:rsidRPr="00A041B6">
        <w:rPr>
          <w:rFonts w:ascii="Times New Roman" w:eastAsia="Times New Roman" w:hAnsi="Times New Roman" w:cs="Times New Roman"/>
          <w:sz w:val="24"/>
          <w:szCs w:val="24"/>
        </w:rPr>
        <w:t xml:space="preserve"> </w:t>
      </w:r>
      <w:r w:rsidRPr="00A041B6">
        <w:rPr>
          <w:rFonts w:ascii="Times New Roman" w:eastAsia="Times New Roman" w:hAnsi="Times New Roman" w:cs="Times New Roman"/>
          <w:b/>
          <w:bCs/>
          <w:spacing w:val="10"/>
          <w:sz w:val="24"/>
          <w:szCs w:val="24"/>
          <w:shd w:val="clear" w:color="auto" w:fill="FFFFFF"/>
        </w:rPr>
        <w:t>Эстафета «Верхняя и нижняя передачи мяча».</w:t>
      </w:r>
      <w:r w:rsidRPr="00A041B6">
        <w:rPr>
          <w:rFonts w:ascii="Times New Roman" w:eastAsia="Times New Roman" w:hAnsi="Times New Roman" w:cs="Times New Roman"/>
          <w:sz w:val="24"/>
          <w:szCs w:val="24"/>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A041B6">
          <w:rPr>
            <w:rFonts w:ascii="Times New Roman" w:eastAsia="Times New Roman" w:hAnsi="Times New Roman" w:cs="Times New Roman"/>
            <w:sz w:val="24"/>
            <w:szCs w:val="24"/>
          </w:rPr>
          <w:t>4 м</w:t>
        </w:r>
      </w:smartTag>
      <w:r w:rsidRPr="00A041B6">
        <w:rPr>
          <w:rFonts w:ascii="Times New Roman" w:eastAsia="Times New Roman" w:hAnsi="Times New Roman" w:cs="Times New Roman"/>
          <w:sz w:val="24"/>
          <w:szCs w:val="24"/>
        </w:rPr>
        <w:t>)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Усложнённый вариант:</w:t>
      </w:r>
      <w:r w:rsidRPr="00A041B6">
        <w:rPr>
          <w:rFonts w:ascii="Times New Roman" w:eastAsia="Times New Roman" w:hAnsi="Times New Roman" w:cs="Times New Roman"/>
          <w:sz w:val="24"/>
          <w:szCs w:val="24"/>
        </w:rPr>
        <w:t xml:space="preserve"> те же действия, но с передачами мяча через сетку.</w:t>
      </w:r>
    </w:p>
    <w:p w:rsidR="00A76C8D" w:rsidRPr="00A041B6" w:rsidRDefault="00A76C8D" w:rsidP="004E05F9">
      <w:pPr>
        <w:tabs>
          <w:tab w:val="left" w:pos="1724"/>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14.  «Назад</w:t>
      </w:r>
      <w:r w:rsidRPr="00A041B6">
        <w:rPr>
          <w:rFonts w:ascii="Times New Roman" w:eastAsia="Times New Roman" w:hAnsi="Times New Roman" w:cs="Times New Roman"/>
          <w:b/>
          <w:bCs/>
          <w:spacing w:val="10"/>
          <w:sz w:val="24"/>
          <w:szCs w:val="24"/>
          <w:shd w:val="clear" w:color="auto" w:fill="FFFFFF"/>
        </w:rPr>
        <w:tab/>
        <w:t>по колонне».</w:t>
      </w:r>
      <w:r w:rsidRPr="00A041B6">
        <w:rPr>
          <w:rFonts w:ascii="Times New Roman" w:eastAsia="Times New Roman" w:hAnsi="Times New Roman" w:cs="Times New Roman"/>
          <w:sz w:val="24"/>
          <w:szCs w:val="24"/>
        </w:rPr>
        <w:t xml:space="preserve"> Игроки стоят в параллельных колоннах в </w:t>
      </w:r>
      <w:smartTag w:uri="urn:schemas-microsoft-com:office:smarttags" w:element="metricconverter">
        <w:smartTagPr>
          <w:attr w:name="ProductID" w:val="3 м"/>
        </w:smartTagPr>
        <w:r w:rsidRPr="00A041B6">
          <w:rPr>
            <w:rFonts w:ascii="Times New Roman" w:eastAsia="Times New Roman" w:hAnsi="Times New Roman" w:cs="Times New Roman"/>
            <w:sz w:val="24"/>
            <w:szCs w:val="24"/>
          </w:rPr>
          <w:t>3 м</w:t>
        </w:r>
      </w:smartTag>
      <w:r w:rsidRPr="00A041B6">
        <w:rPr>
          <w:rFonts w:ascii="Times New Roman" w:eastAsia="Times New Roman" w:hAnsi="Times New Roman" w:cs="Times New Roman"/>
          <w:sz w:val="24"/>
          <w:szCs w:val="24"/>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Вариант.</w:t>
      </w:r>
      <w:r w:rsidRPr="00A041B6">
        <w:rPr>
          <w:rFonts w:ascii="Times New Roman" w:eastAsia="Times New Roman" w:hAnsi="Times New Roman" w:cs="Times New Roman"/>
          <w:sz w:val="24"/>
          <w:szCs w:val="24"/>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A76C8D" w:rsidRPr="00A041B6" w:rsidRDefault="00A76C8D" w:rsidP="004E05F9">
      <w:pPr>
        <w:tabs>
          <w:tab w:val="left" w:pos="1863"/>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15.«Приём</w:t>
      </w:r>
      <w:r w:rsidRPr="00A041B6">
        <w:rPr>
          <w:rFonts w:ascii="Times New Roman" w:eastAsia="Times New Roman" w:hAnsi="Times New Roman" w:cs="Times New Roman"/>
          <w:b/>
          <w:bCs/>
          <w:spacing w:val="10"/>
          <w:sz w:val="24"/>
          <w:szCs w:val="24"/>
          <w:shd w:val="clear" w:color="auto" w:fill="FFFFFF"/>
        </w:rPr>
        <w:tab/>
        <w:t>и передача мяча в движении».</w:t>
      </w:r>
      <w:r w:rsidRPr="00A041B6">
        <w:rPr>
          <w:rFonts w:ascii="Times New Roman" w:eastAsia="Times New Roman" w:hAnsi="Times New Roman" w:cs="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A76C8D" w:rsidRPr="00A041B6" w:rsidRDefault="00A76C8D" w:rsidP="004E05F9">
      <w:pPr>
        <w:tabs>
          <w:tab w:val="left" w:pos="1579"/>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16.«Догони</w:t>
      </w:r>
      <w:r w:rsidRPr="00A041B6">
        <w:rPr>
          <w:rFonts w:ascii="Times New Roman" w:eastAsia="Times New Roman" w:hAnsi="Times New Roman" w:cs="Times New Roman"/>
          <w:b/>
          <w:bCs/>
          <w:spacing w:val="10"/>
          <w:sz w:val="24"/>
          <w:szCs w:val="24"/>
          <w:shd w:val="clear" w:color="auto" w:fill="FFFFFF"/>
        </w:rPr>
        <w:tab/>
        <w:t>мяч».</w:t>
      </w:r>
      <w:r w:rsidRPr="00A041B6">
        <w:rPr>
          <w:rFonts w:ascii="Times New Roman" w:eastAsia="Times New Roman" w:hAnsi="Times New Roman" w:cs="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rsidR="00A76C8D" w:rsidRPr="00A041B6" w:rsidRDefault="00A76C8D" w:rsidP="004E05F9">
      <w:pPr>
        <w:tabs>
          <w:tab w:val="left" w:pos="1483"/>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lastRenderedPageBreak/>
        <w:t>17.«Лапта</w:t>
      </w:r>
      <w:r w:rsidRPr="00A041B6">
        <w:rPr>
          <w:rFonts w:ascii="Times New Roman" w:eastAsia="Times New Roman" w:hAnsi="Times New Roman" w:cs="Times New Roman"/>
          <w:b/>
          <w:bCs/>
          <w:spacing w:val="10"/>
          <w:sz w:val="24"/>
          <w:szCs w:val="24"/>
          <w:shd w:val="clear" w:color="auto" w:fill="FFFFFF"/>
        </w:rPr>
        <w:tab/>
        <w:t xml:space="preserve"> волейболистов».</w:t>
      </w:r>
      <w:r w:rsidRPr="00A041B6">
        <w:rPr>
          <w:rFonts w:ascii="Times New Roman" w:eastAsia="Times New Roman" w:hAnsi="Times New Roman" w:cs="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A041B6">
        <w:rPr>
          <w:rFonts w:ascii="Times New Roman" w:eastAsia="Trebuchet MS" w:hAnsi="Times New Roman" w:cs="Times New Roman"/>
          <w:i/>
          <w:iCs/>
          <w:sz w:val="24"/>
          <w:szCs w:val="24"/>
          <w:shd w:val="clear" w:color="auto" w:fill="FFFFFF"/>
        </w:rPr>
        <w:t xml:space="preserve"> Правила игры.</w:t>
      </w:r>
      <w:r w:rsidRPr="00A041B6">
        <w:rPr>
          <w:rFonts w:ascii="Times New Roman" w:eastAsia="Times New Roman" w:hAnsi="Times New Roman" w:cs="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A76C8D" w:rsidRPr="00A041B6" w:rsidRDefault="00A76C8D" w:rsidP="004E05F9">
      <w:pPr>
        <w:spacing w:after="0"/>
        <w:contextualSpacing/>
        <w:jc w:val="both"/>
        <w:rPr>
          <w:rFonts w:ascii="Times New Roman" w:eastAsia="Times New Roman" w:hAnsi="Times New Roman" w:cs="Times New Roman"/>
          <w:b/>
          <w:bCs/>
          <w:color w:val="FF0000"/>
          <w:spacing w:val="10"/>
          <w:sz w:val="24"/>
          <w:szCs w:val="24"/>
          <w:shd w:val="clear" w:color="auto" w:fill="FFFFFF"/>
        </w:rPr>
      </w:pPr>
    </w:p>
    <w:p w:rsidR="00A76C8D" w:rsidRPr="00A041B6" w:rsidRDefault="00A76C8D" w:rsidP="004E05F9">
      <w:pPr>
        <w:spacing w:after="0"/>
        <w:contextualSpacing/>
        <w:jc w:val="both"/>
        <w:rPr>
          <w:rFonts w:ascii="Times New Roman" w:eastAsia="Times New Roman" w:hAnsi="Times New Roman" w:cs="Times New Roman"/>
          <w:b/>
          <w:bCs/>
          <w:color w:val="FF0000"/>
          <w:spacing w:val="10"/>
          <w:sz w:val="24"/>
          <w:szCs w:val="24"/>
          <w:shd w:val="clear" w:color="auto" w:fill="FFFFFF"/>
        </w:rPr>
      </w:pPr>
      <w:r w:rsidRPr="00A041B6">
        <w:rPr>
          <w:rFonts w:ascii="Times New Roman" w:eastAsia="Times New Roman" w:hAnsi="Times New Roman" w:cs="Times New Roman"/>
          <w:b/>
          <w:bCs/>
          <w:color w:val="FF0000"/>
          <w:spacing w:val="10"/>
          <w:sz w:val="24"/>
          <w:szCs w:val="24"/>
          <w:shd w:val="clear" w:color="auto" w:fill="FFFFFF"/>
        </w:rPr>
        <w:t>Игры с передачами мяча через сетку</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1.</w:t>
      </w:r>
      <w:r w:rsidRPr="00A041B6">
        <w:rPr>
          <w:rFonts w:ascii="Times New Roman" w:eastAsia="Times New Roman" w:hAnsi="Times New Roman" w:cs="Times New Roman"/>
          <w:b/>
          <w:bCs/>
          <w:spacing w:val="10"/>
          <w:sz w:val="24"/>
          <w:szCs w:val="24"/>
          <w:shd w:val="clear" w:color="auto" w:fill="FFFFFF"/>
        </w:rPr>
        <w:t xml:space="preserve"> «Летающий мяч».</w:t>
      </w:r>
      <w:r w:rsidRPr="00A041B6">
        <w:rPr>
          <w:rFonts w:ascii="Times New Roman" w:eastAsia="Times New Roman" w:hAnsi="Times New Roman" w:cs="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A041B6">
        <w:rPr>
          <w:rFonts w:ascii="Times New Roman" w:eastAsia="Times New Roman" w:hAnsi="Times New Roman" w:cs="Times New Roman"/>
          <w:sz w:val="24"/>
          <w:szCs w:val="24"/>
        </w:rPr>
        <w:softHyphen/>
        <w:t>пустившая ошибку в передаче, выбывает из игры. Побеждает команда, дольше выполнявшая передачи.</w:t>
      </w:r>
    </w:p>
    <w:p w:rsidR="00A76C8D" w:rsidRPr="00A041B6" w:rsidRDefault="00A76C8D" w:rsidP="004E05F9">
      <w:pPr>
        <w:tabs>
          <w:tab w:val="left" w:pos="414"/>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2.Эстафета «Мяч над сеткой».</w:t>
      </w:r>
      <w:r w:rsidRPr="00A041B6">
        <w:rPr>
          <w:rFonts w:ascii="Times New Roman" w:eastAsia="Times New Roman" w:hAnsi="Times New Roman" w:cs="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Вариант.</w:t>
      </w:r>
      <w:r w:rsidRPr="00A041B6">
        <w:rPr>
          <w:rFonts w:ascii="Times New Roman" w:eastAsia="Times New Roman" w:hAnsi="Times New Roman" w:cs="Times New Roman"/>
          <w:sz w:val="24"/>
          <w:szCs w:val="24"/>
        </w:rPr>
        <w:t xml:space="preserve"> После передачи мяча игрок перемещается в конец противоположной колонны.</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Игры с подачами мяча</w:t>
      </w:r>
    </w:p>
    <w:p w:rsidR="00A76C8D" w:rsidRPr="00A041B6" w:rsidRDefault="00A76C8D" w:rsidP="004E05F9">
      <w:pPr>
        <w:tabs>
          <w:tab w:val="left" w:pos="467"/>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3.«Сумей принять».</w:t>
      </w:r>
      <w:r w:rsidRPr="00A041B6">
        <w:rPr>
          <w:rFonts w:ascii="Times New Roman" w:eastAsia="Times New Roman" w:hAnsi="Times New Roman" w:cs="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A76C8D" w:rsidRPr="00A041B6" w:rsidRDefault="00A76C8D" w:rsidP="004E05F9">
      <w:pPr>
        <w:tabs>
          <w:tab w:val="left" w:pos="40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4.«Снайперы».</w:t>
      </w:r>
      <w:r w:rsidRPr="00A041B6">
        <w:rPr>
          <w:rFonts w:ascii="Times New Roman" w:eastAsia="Times New Roman" w:hAnsi="Times New Roman" w:cs="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A76C8D" w:rsidRPr="00A041B6" w:rsidRDefault="00A76C8D" w:rsidP="004E05F9">
      <w:pPr>
        <w:tabs>
          <w:tab w:val="left" w:pos="40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lastRenderedPageBreak/>
        <w:t>5.«Прими подачу».</w:t>
      </w:r>
      <w:r w:rsidRPr="00A041B6">
        <w:rPr>
          <w:rFonts w:ascii="Times New Roman" w:eastAsia="Times New Roman" w:hAnsi="Times New Roman" w:cs="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A76C8D" w:rsidRPr="00A041B6" w:rsidRDefault="00A76C8D" w:rsidP="004E05F9">
      <w:pPr>
        <w:tabs>
          <w:tab w:val="left" w:pos="40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 xml:space="preserve"> Правила игры.</w:t>
      </w:r>
    </w:p>
    <w:p w:rsidR="00A76C8D" w:rsidRPr="00A041B6" w:rsidRDefault="00A76C8D" w:rsidP="004E05F9">
      <w:pPr>
        <w:numPr>
          <w:ilvl w:val="2"/>
          <w:numId w:val="35"/>
        </w:numPr>
        <w:tabs>
          <w:tab w:val="left" w:pos="351"/>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Подачу выполнять только по сигналу. В противном случае она не засчитывается и команда соперников получает очко.</w:t>
      </w:r>
    </w:p>
    <w:p w:rsidR="00A76C8D" w:rsidRPr="00A041B6" w:rsidRDefault="00A76C8D" w:rsidP="004E05F9">
      <w:pPr>
        <w:numPr>
          <w:ilvl w:val="2"/>
          <w:numId w:val="35"/>
        </w:numPr>
        <w:tabs>
          <w:tab w:val="left" w:pos="38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При неудачной подаче противоборствующая команда тоже получает очко.</w:t>
      </w:r>
    </w:p>
    <w:p w:rsidR="00A76C8D" w:rsidRPr="00A041B6" w:rsidRDefault="00A76C8D" w:rsidP="004E05F9">
      <w:pPr>
        <w:numPr>
          <w:ilvl w:val="2"/>
          <w:numId w:val="35"/>
        </w:numPr>
        <w:tabs>
          <w:tab w:val="left" w:pos="38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За каждую принятую подачу с последующей передачей и ловлей мяча команде присуждается очко.</w:t>
      </w:r>
    </w:p>
    <w:p w:rsidR="00A76C8D" w:rsidRPr="00A041B6" w:rsidRDefault="00A76C8D" w:rsidP="004E05F9">
      <w:pPr>
        <w:numPr>
          <w:ilvl w:val="2"/>
          <w:numId w:val="35"/>
        </w:numPr>
        <w:tabs>
          <w:tab w:val="left" w:pos="37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При падении мяча на пол после неудачной попытки его поймать очко команде не засчитывается.</w:t>
      </w:r>
    </w:p>
    <w:p w:rsidR="00A76C8D" w:rsidRPr="00A041B6" w:rsidRDefault="00A76C8D" w:rsidP="004E05F9">
      <w:pPr>
        <w:numPr>
          <w:ilvl w:val="2"/>
          <w:numId w:val="35"/>
        </w:numPr>
        <w:tabs>
          <w:tab w:val="left" w:pos="37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После приёма или падения мяча команда перекатывает под сеткой мяч второй команде.</w:t>
      </w:r>
    </w:p>
    <w:p w:rsidR="00A76C8D" w:rsidRPr="00A041B6" w:rsidRDefault="00A76C8D" w:rsidP="004E05F9">
      <w:pPr>
        <w:numPr>
          <w:ilvl w:val="2"/>
          <w:numId w:val="35"/>
        </w:numPr>
        <w:tabs>
          <w:tab w:val="left" w:pos="370"/>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Игроки подающей команды выполняют по одной подаче строго по очереди.</w:t>
      </w:r>
    </w:p>
    <w:p w:rsidR="00A76C8D" w:rsidRPr="00A041B6" w:rsidRDefault="00A76C8D" w:rsidP="004E05F9">
      <w:pPr>
        <w:keepNext/>
        <w:keepLines/>
        <w:spacing w:after="0"/>
        <w:contextualSpacing/>
        <w:jc w:val="both"/>
        <w:rPr>
          <w:rFonts w:ascii="Times New Roman" w:eastAsia="Times New Roman" w:hAnsi="Times New Roman" w:cs="Times New Roman"/>
          <w:b/>
          <w:spacing w:val="10"/>
          <w:sz w:val="24"/>
          <w:szCs w:val="24"/>
        </w:rPr>
      </w:pPr>
      <w:bookmarkStart w:id="10" w:name="bookmark27"/>
    </w:p>
    <w:p w:rsidR="00A76C8D" w:rsidRPr="00A041B6" w:rsidRDefault="00A76C8D" w:rsidP="004E05F9">
      <w:pPr>
        <w:keepNext/>
        <w:keepLines/>
        <w:spacing w:after="0"/>
        <w:contextualSpacing/>
        <w:jc w:val="both"/>
        <w:rPr>
          <w:rFonts w:ascii="Times New Roman" w:eastAsia="Times New Roman" w:hAnsi="Times New Roman" w:cs="Times New Roman"/>
          <w:b/>
          <w:color w:val="FF0000"/>
          <w:spacing w:val="10"/>
          <w:sz w:val="24"/>
          <w:szCs w:val="24"/>
        </w:rPr>
      </w:pPr>
      <w:r w:rsidRPr="00A041B6">
        <w:rPr>
          <w:rFonts w:ascii="Times New Roman" w:eastAsia="Times New Roman" w:hAnsi="Times New Roman" w:cs="Times New Roman"/>
          <w:b/>
          <w:color w:val="FF0000"/>
          <w:spacing w:val="10"/>
          <w:sz w:val="24"/>
          <w:szCs w:val="24"/>
        </w:rPr>
        <w:t>Игры с атакующим ударом</w:t>
      </w:r>
      <w:bookmarkEnd w:id="10"/>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1.</w:t>
      </w:r>
      <w:r w:rsidRPr="00A041B6">
        <w:rPr>
          <w:rFonts w:ascii="Times New Roman" w:eastAsia="Times New Roman" w:hAnsi="Times New Roman" w:cs="Times New Roman"/>
          <w:b/>
          <w:bCs/>
          <w:spacing w:val="10"/>
          <w:sz w:val="24"/>
          <w:szCs w:val="24"/>
          <w:shd w:val="clear" w:color="auto" w:fill="FFFFFF"/>
        </w:rPr>
        <w:t xml:space="preserve"> «Бомбардиры».</w:t>
      </w:r>
      <w:r w:rsidRPr="00A041B6">
        <w:rPr>
          <w:rFonts w:ascii="Times New Roman" w:eastAsia="Times New Roman" w:hAnsi="Times New Roman" w:cs="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2.</w:t>
      </w:r>
      <w:r w:rsidRPr="00A041B6">
        <w:rPr>
          <w:rFonts w:ascii="Times New Roman" w:eastAsia="Times New Roman" w:hAnsi="Times New Roman" w:cs="Times New Roman"/>
          <w:b/>
          <w:bCs/>
          <w:spacing w:val="10"/>
          <w:sz w:val="24"/>
          <w:szCs w:val="24"/>
          <w:shd w:val="clear" w:color="auto" w:fill="FFFFFF"/>
        </w:rPr>
        <w:t xml:space="preserve"> «Удары с прицелом».</w:t>
      </w:r>
      <w:r w:rsidRPr="00A041B6">
        <w:rPr>
          <w:rFonts w:ascii="Times New Roman" w:eastAsia="Times New Roman" w:hAnsi="Times New Roman" w:cs="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A041B6">
        <w:rPr>
          <w:rFonts w:ascii="Times New Roman" w:eastAsia="Times New Roman" w:hAnsi="Times New Roman" w:cs="Times New Roman"/>
          <w:sz w:val="24"/>
          <w:szCs w:val="24"/>
        </w:rPr>
        <w:softHyphen/>
        <w:t>беждает команда, набравшая больше очков.</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Методическое указание.</w:t>
      </w:r>
      <w:r w:rsidRPr="00A041B6">
        <w:rPr>
          <w:rFonts w:ascii="Times New Roman" w:eastAsia="Times New Roman" w:hAnsi="Times New Roman" w:cs="Times New Roman"/>
          <w:sz w:val="24"/>
          <w:szCs w:val="24"/>
        </w:rPr>
        <w:t xml:space="preserve"> При выполнении нападающих ударов из зон 2 и 3 цифры в квадратах меняют.</w:t>
      </w:r>
    </w:p>
    <w:p w:rsidR="00A76C8D" w:rsidRPr="00A041B6" w:rsidRDefault="00A76C8D" w:rsidP="004E05F9">
      <w:pPr>
        <w:spacing w:after="0"/>
        <w:contextualSpacing/>
        <w:jc w:val="both"/>
        <w:rPr>
          <w:rFonts w:ascii="Times New Roman" w:eastAsia="Times New Roman" w:hAnsi="Times New Roman" w:cs="Times New Roman"/>
          <w:sz w:val="24"/>
          <w:szCs w:val="24"/>
        </w:rPr>
      </w:pPr>
    </w:p>
    <w:p w:rsidR="00A76C8D" w:rsidRPr="00A041B6" w:rsidRDefault="00A76C8D" w:rsidP="004E05F9">
      <w:pPr>
        <w:keepNext/>
        <w:keepLines/>
        <w:spacing w:after="0"/>
        <w:contextualSpacing/>
        <w:jc w:val="both"/>
        <w:rPr>
          <w:rFonts w:ascii="Times New Roman" w:eastAsia="Times New Roman" w:hAnsi="Times New Roman" w:cs="Times New Roman"/>
          <w:b/>
          <w:color w:val="FF0000"/>
          <w:spacing w:val="10"/>
          <w:sz w:val="24"/>
          <w:szCs w:val="24"/>
        </w:rPr>
      </w:pPr>
      <w:bookmarkStart w:id="11" w:name="bookmark28"/>
      <w:r w:rsidRPr="00A041B6">
        <w:rPr>
          <w:rFonts w:ascii="Times New Roman" w:eastAsia="Times New Roman" w:hAnsi="Times New Roman" w:cs="Times New Roman"/>
          <w:b/>
          <w:color w:val="FF0000"/>
          <w:spacing w:val="10"/>
          <w:sz w:val="24"/>
          <w:szCs w:val="24"/>
        </w:rPr>
        <w:t>Игры с блокированием атакующих ударов</w:t>
      </w:r>
      <w:bookmarkEnd w:id="11"/>
    </w:p>
    <w:p w:rsidR="00A76C8D" w:rsidRPr="00A041B6" w:rsidRDefault="00A76C8D" w:rsidP="004E05F9">
      <w:pPr>
        <w:tabs>
          <w:tab w:val="left" w:pos="40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t>1. «Кто быстрее».</w:t>
      </w:r>
      <w:r w:rsidRPr="00A041B6">
        <w:rPr>
          <w:rFonts w:ascii="Times New Roman" w:eastAsia="Times New Roman" w:hAnsi="Times New Roman" w:cs="Times New Roman"/>
          <w:sz w:val="24"/>
          <w:szCs w:val="24"/>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A76C8D" w:rsidRPr="00A041B6" w:rsidRDefault="00A76C8D" w:rsidP="004E05F9">
      <w:pPr>
        <w:numPr>
          <w:ilvl w:val="0"/>
          <w:numId w:val="35"/>
        </w:numPr>
        <w:tabs>
          <w:tab w:val="left" w:pos="405"/>
        </w:tabs>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b/>
          <w:bCs/>
          <w:spacing w:val="10"/>
          <w:sz w:val="24"/>
          <w:szCs w:val="24"/>
          <w:shd w:val="clear" w:color="auto" w:fill="FFFFFF"/>
        </w:rPr>
        <w:lastRenderedPageBreak/>
        <w:t>«Дружная</w:t>
      </w:r>
      <w:r w:rsidRPr="00A041B6">
        <w:rPr>
          <w:rFonts w:ascii="Times New Roman" w:eastAsia="Times New Roman" w:hAnsi="Times New Roman" w:cs="Times New Roman"/>
          <w:b/>
          <w:bCs/>
          <w:spacing w:val="10"/>
          <w:sz w:val="24"/>
          <w:szCs w:val="24"/>
          <w:shd w:val="clear" w:color="auto" w:fill="FFFFFF"/>
        </w:rPr>
        <w:tab/>
        <w:t>команда».</w:t>
      </w:r>
      <w:r w:rsidRPr="00A041B6">
        <w:rPr>
          <w:rFonts w:ascii="Times New Roman" w:eastAsia="Times New Roman" w:hAnsi="Times New Roman" w:cs="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A76C8D" w:rsidRPr="00A041B6" w:rsidRDefault="00A76C8D" w:rsidP="004E05F9">
      <w:pPr>
        <w:spacing w:after="0"/>
        <w:contextualSpacing/>
        <w:jc w:val="both"/>
        <w:rPr>
          <w:rFonts w:ascii="Times New Roman" w:eastAsia="Times New Roman" w:hAnsi="Times New Roman" w:cs="Times New Roman"/>
          <w:sz w:val="24"/>
          <w:szCs w:val="24"/>
        </w:rPr>
      </w:pPr>
      <w:r w:rsidRPr="00A041B6">
        <w:rPr>
          <w:rFonts w:ascii="Times New Roman" w:eastAsia="Times New Roman" w:hAnsi="Times New Roman" w:cs="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A76C8D" w:rsidRPr="00A041B6" w:rsidRDefault="00A76C8D" w:rsidP="004E05F9">
      <w:pPr>
        <w:tabs>
          <w:tab w:val="left" w:pos="426"/>
        </w:tabs>
        <w:spacing w:after="0"/>
        <w:contextualSpacing/>
        <w:jc w:val="both"/>
        <w:rPr>
          <w:rFonts w:ascii="Times New Roman" w:eastAsia="Times New Roman" w:hAnsi="Times New Roman" w:cs="Times New Roman"/>
          <w:sz w:val="24"/>
          <w:szCs w:val="24"/>
          <w:lang w:eastAsia="ru-RU"/>
        </w:rPr>
      </w:pPr>
    </w:p>
    <w:p w:rsidR="00A76C8D" w:rsidRPr="00A041B6" w:rsidRDefault="00A76C8D" w:rsidP="004E05F9">
      <w:pPr>
        <w:tabs>
          <w:tab w:val="left" w:pos="426"/>
        </w:tabs>
        <w:spacing w:after="0"/>
        <w:contextualSpacing/>
        <w:jc w:val="both"/>
        <w:rPr>
          <w:rFonts w:ascii="Times New Roman" w:eastAsia="Times New Roman" w:hAnsi="Times New Roman" w:cs="Times New Roman"/>
          <w:sz w:val="24"/>
          <w:szCs w:val="24"/>
          <w:lang w:eastAsia="ru-RU"/>
        </w:rPr>
      </w:pPr>
    </w:p>
    <w:p w:rsidR="00A76C8D" w:rsidRPr="00A041B6" w:rsidRDefault="00A76C8D" w:rsidP="004E05F9">
      <w:pPr>
        <w:tabs>
          <w:tab w:val="left" w:pos="426"/>
        </w:tabs>
        <w:spacing w:after="0"/>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contextualSpacing/>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jc w:val="both"/>
        <w:rPr>
          <w:rFonts w:ascii="Times New Roman" w:eastAsia="Times New Roman" w:hAnsi="Times New Roman" w:cs="Times New Roman"/>
          <w:sz w:val="24"/>
          <w:szCs w:val="24"/>
          <w:lang w:eastAsia="ru-RU"/>
        </w:rPr>
      </w:pPr>
    </w:p>
    <w:p w:rsidR="00A76C8D" w:rsidRPr="00A041B6" w:rsidRDefault="00A76C8D" w:rsidP="00A76C8D">
      <w:pPr>
        <w:tabs>
          <w:tab w:val="left" w:pos="426"/>
        </w:tabs>
        <w:spacing w:after="0" w:line="240" w:lineRule="auto"/>
        <w:jc w:val="both"/>
        <w:rPr>
          <w:rFonts w:ascii="Times New Roman" w:eastAsia="Times New Roman" w:hAnsi="Times New Roman" w:cs="Times New Roman"/>
          <w:sz w:val="24"/>
          <w:szCs w:val="24"/>
          <w:lang w:eastAsia="ru-RU"/>
        </w:rPr>
      </w:pPr>
    </w:p>
    <w:p w:rsidR="00222CCF" w:rsidRPr="00A041B6" w:rsidRDefault="00222CCF" w:rsidP="0059141A">
      <w:pPr>
        <w:spacing w:line="360" w:lineRule="auto"/>
        <w:rPr>
          <w:rFonts w:ascii="Times New Roman" w:hAnsi="Times New Roman" w:cs="Times New Roman"/>
          <w:sz w:val="24"/>
          <w:szCs w:val="24"/>
        </w:rPr>
      </w:pPr>
    </w:p>
    <w:sectPr w:rsidR="00222CCF" w:rsidRPr="00A041B6" w:rsidSect="00A041B6">
      <w:footerReference w:type="default" r:id="rId20"/>
      <w:pgSz w:w="11906" w:h="16838"/>
      <w:pgMar w:top="1134" w:right="851" w:bottom="1134" w:left="1701" w:header="680" w:footer="680"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42" w:rsidRDefault="007C4F42" w:rsidP="00FA3E3D">
      <w:pPr>
        <w:spacing w:after="0" w:line="240" w:lineRule="auto"/>
      </w:pPr>
      <w:r>
        <w:separator/>
      </w:r>
    </w:p>
  </w:endnote>
  <w:endnote w:type="continuationSeparator" w:id="0">
    <w:p w:rsidR="007C4F42" w:rsidRDefault="007C4F42" w:rsidP="00FA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324502"/>
      <w:docPartObj>
        <w:docPartGallery w:val="Page Numbers (Bottom of Page)"/>
        <w:docPartUnique/>
      </w:docPartObj>
    </w:sdtPr>
    <w:sdtEndPr/>
    <w:sdtContent>
      <w:p w:rsidR="00D72803" w:rsidRDefault="007C4F42">
        <w:pPr>
          <w:pStyle w:val="ac"/>
          <w:jc w:val="right"/>
        </w:pPr>
        <w:r>
          <w:fldChar w:fldCharType="begin"/>
        </w:r>
        <w:r>
          <w:instrText xml:space="preserve"> PAGE   \* MERGEFORMAT </w:instrText>
        </w:r>
        <w:r>
          <w:fldChar w:fldCharType="separate"/>
        </w:r>
        <w:r w:rsidR="00FA2397">
          <w:rPr>
            <w:noProof/>
          </w:rPr>
          <w:t>31</w:t>
        </w:r>
        <w:r>
          <w:rPr>
            <w:noProof/>
          </w:rPr>
          <w:fldChar w:fldCharType="end"/>
        </w:r>
      </w:p>
    </w:sdtContent>
  </w:sdt>
  <w:p w:rsidR="00D72803" w:rsidRDefault="00D72803" w:rsidP="005F6225">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42" w:rsidRDefault="007C4F42" w:rsidP="00FA3E3D">
      <w:pPr>
        <w:spacing w:after="0" w:line="240" w:lineRule="auto"/>
      </w:pPr>
      <w:r>
        <w:separator/>
      </w:r>
    </w:p>
  </w:footnote>
  <w:footnote w:type="continuationSeparator" w:id="0">
    <w:p w:rsidR="007C4F42" w:rsidRDefault="007C4F42" w:rsidP="00FA3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15:restartNumberingAfterBreak="0">
    <w:nsid w:val="00000009"/>
    <w:multiLevelType w:val="singleLevel"/>
    <w:tmpl w:val="00000009"/>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A"/>
    <w:multiLevelType w:val="singleLevel"/>
    <w:tmpl w:val="0000000A"/>
    <w:lvl w:ilvl="0">
      <w:start w:val="1"/>
      <w:numFmt w:val="bullet"/>
      <w:lvlText w:val=""/>
      <w:lvlJc w:val="left"/>
      <w:pPr>
        <w:tabs>
          <w:tab w:val="num" w:pos="0"/>
        </w:tabs>
        <w:ind w:left="720" w:hanging="360"/>
      </w:pPr>
      <w:rPr>
        <w:rFonts w:ascii="Wingdings" w:hAnsi="Wingdings"/>
      </w:rPr>
    </w:lvl>
  </w:abstractNum>
  <w:abstractNum w:abstractNumId="3" w15:restartNumberingAfterBreak="0">
    <w:nsid w:val="00000011"/>
    <w:multiLevelType w:val="singleLevel"/>
    <w:tmpl w:val="00000011"/>
    <w:name w:val="WW8Num30"/>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13"/>
    <w:multiLevelType w:val="multilevel"/>
    <w:tmpl w:val="00000013"/>
    <w:name w:val="WW8Num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0000015"/>
    <w:multiLevelType w:val="multilevel"/>
    <w:tmpl w:val="9B20BA44"/>
    <w:name w:val="WW8Num35"/>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6" w15:restartNumberingAfterBreak="0">
    <w:nsid w:val="05693A5B"/>
    <w:multiLevelType w:val="hybridMultilevel"/>
    <w:tmpl w:val="F4086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45313E"/>
    <w:multiLevelType w:val="hybridMultilevel"/>
    <w:tmpl w:val="CBB20D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B1181F"/>
    <w:multiLevelType w:val="hybridMultilevel"/>
    <w:tmpl w:val="134CC054"/>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9265E73"/>
    <w:multiLevelType w:val="hybridMultilevel"/>
    <w:tmpl w:val="0518E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B7D19"/>
    <w:multiLevelType w:val="hybridMultilevel"/>
    <w:tmpl w:val="507E4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A51F51"/>
    <w:multiLevelType w:val="hybridMultilevel"/>
    <w:tmpl w:val="5840E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AB6812"/>
    <w:multiLevelType w:val="hybridMultilevel"/>
    <w:tmpl w:val="E26268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11F75"/>
    <w:multiLevelType w:val="hybridMultilevel"/>
    <w:tmpl w:val="A06C002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4BDD25BD"/>
    <w:multiLevelType w:val="hybridMultilevel"/>
    <w:tmpl w:val="DE667B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C55C82"/>
    <w:multiLevelType w:val="multilevel"/>
    <w:tmpl w:val="B59E0BC2"/>
    <w:lvl w:ilvl="0">
      <w:start w:val="1"/>
      <w:numFmt w:val="decimal"/>
      <w:lvlText w:val="%1."/>
      <w:lvlJc w:val="left"/>
      <w:pPr>
        <w:ind w:left="1920" w:hanging="360"/>
      </w:pPr>
      <w:rPr>
        <w:rFonts w:hint="default"/>
      </w:rPr>
    </w:lvl>
    <w:lvl w:ilvl="1">
      <w:start w:val="1"/>
      <w:numFmt w:val="decimal"/>
      <w:isLgl/>
      <w:lvlText w:val="%1.%2."/>
      <w:lvlJc w:val="left"/>
      <w:pPr>
        <w:ind w:left="2062" w:hanging="360"/>
      </w:pPr>
      <w:rPr>
        <w:rFonts w:hint="default"/>
        <w:b/>
        <w:sz w:val="28"/>
      </w:rPr>
    </w:lvl>
    <w:lvl w:ilvl="2">
      <w:start w:val="1"/>
      <w:numFmt w:val="decimal"/>
      <w:isLgl/>
      <w:lvlText w:val="%1.%2.%3."/>
      <w:lvlJc w:val="left"/>
      <w:pPr>
        <w:ind w:left="2412" w:hanging="720"/>
      </w:pPr>
      <w:rPr>
        <w:rFonts w:hint="default"/>
      </w:rPr>
    </w:lvl>
    <w:lvl w:ilvl="3">
      <w:start w:val="1"/>
      <w:numFmt w:val="decimal"/>
      <w:isLgl/>
      <w:lvlText w:val="%1.%2.%3.%4."/>
      <w:lvlJc w:val="left"/>
      <w:pPr>
        <w:ind w:left="247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396" w:hanging="1440"/>
      </w:pPr>
      <w:rPr>
        <w:rFonts w:hint="default"/>
      </w:rPr>
    </w:lvl>
    <w:lvl w:ilvl="7">
      <w:start w:val="1"/>
      <w:numFmt w:val="decimal"/>
      <w:isLgl/>
      <w:lvlText w:val="%1.%2.%3.%4.%5.%6.%7.%8."/>
      <w:lvlJc w:val="left"/>
      <w:pPr>
        <w:ind w:left="3462" w:hanging="1440"/>
      </w:pPr>
      <w:rPr>
        <w:rFonts w:hint="default"/>
      </w:rPr>
    </w:lvl>
    <w:lvl w:ilvl="8">
      <w:start w:val="1"/>
      <w:numFmt w:val="decimal"/>
      <w:isLgl/>
      <w:lvlText w:val="%1.%2.%3.%4.%5.%6.%7.%8.%9."/>
      <w:lvlJc w:val="left"/>
      <w:pPr>
        <w:ind w:left="3888" w:hanging="1800"/>
      </w:pPr>
      <w:rPr>
        <w:rFonts w:hint="default"/>
      </w:rPr>
    </w:lvl>
  </w:abstractNum>
  <w:abstractNum w:abstractNumId="17" w15:restartNumberingAfterBreak="0">
    <w:nsid w:val="4F401A67"/>
    <w:multiLevelType w:val="hybridMultilevel"/>
    <w:tmpl w:val="63B0C110"/>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15:restartNumberingAfterBreak="0">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D3F05D2"/>
    <w:multiLevelType w:val="hybridMultilevel"/>
    <w:tmpl w:val="039A822E"/>
    <w:lvl w:ilvl="0" w:tplc="9F8EA58E">
      <w:start w:val="1"/>
      <w:numFmt w:val="bullet"/>
      <w:lvlText w:val=""/>
      <w:lvlJc w:val="left"/>
      <w:pPr>
        <w:ind w:left="720" w:hanging="360"/>
      </w:pPr>
      <w:rPr>
        <w:rFonts w:ascii="Wingdings" w:hAnsi="Wingdings" w:hint="default"/>
      </w:rPr>
    </w:lvl>
    <w:lvl w:ilvl="1" w:tplc="D9E6F5C2" w:tentative="1">
      <w:start w:val="1"/>
      <w:numFmt w:val="bullet"/>
      <w:lvlText w:val="o"/>
      <w:lvlJc w:val="left"/>
      <w:pPr>
        <w:ind w:left="1440" w:hanging="360"/>
      </w:pPr>
      <w:rPr>
        <w:rFonts w:ascii="Courier New" w:hAnsi="Courier New" w:cs="Courier New" w:hint="default"/>
      </w:rPr>
    </w:lvl>
    <w:lvl w:ilvl="2" w:tplc="DE6202B8" w:tentative="1">
      <w:start w:val="1"/>
      <w:numFmt w:val="bullet"/>
      <w:lvlText w:val=""/>
      <w:lvlJc w:val="left"/>
      <w:pPr>
        <w:ind w:left="2160" w:hanging="360"/>
      </w:pPr>
      <w:rPr>
        <w:rFonts w:ascii="Wingdings" w:hAnsi="Wingdings" w:hint="default"/>
      </w:rPr>
    </w:lvl>
    <w:lvl w:ilvl="3" w:tplc="A1DCFFCA" w:tentative="1">
      <w:start w:val="1"/>
      <w:numFmt w:val="bullet"/>
      <w:lvlText w:val=""/>
      <w:lvlJc w:val="left"/>
      <w:pPr>
        <w:ind w:left="2880" w:hanging="360"/>
      </w:pPr>
      <w:rPr>
        <w:rFonts w:ascii="Symbol" w:hAnsi="Symbol" w:hint="default"/>
      </w:rPr>
    </w:lvl>
    <w:lvl w:ilvl="4" w:tplc="8D2433A0" w:tentative="1">
      <w:start w:val="1"/>
      <w:numFmt w:val="bullet"/>
      <w:lvlText w:val="o"/>
      <w:lvlJc w:val="left"/>
      <w:pPr>
        <w:ind w:left="3600" w:hanging="360"/>
      </w:pPr>
      <w:rPr>
        <w:rFonts w:ascii="Courier New" w:hAnsi="Courier New" w:cs="Courier New" w:hint="default"/>
      </w:rPr>
    </w:lvl>
    <w:lvl w:ilvl="5" w:tplc="E4C4BDF6" w:tentative="1">
      <w:start w:val="1"/>
      <w:numFmt w:val="bullet"/>
      <w:lvlText w:val=""/>
      <w:lvlJc w:val="left"/>
      <w:pPr>
        <w:ind w:left="4320" w:hanging="360"/>
      </w:pPr>
      <w:rPr>
        <w:rFonts w:ascii="Wingdings" w:hAnsi="Wingdings" w:hint="default"/>
      </w:rPr>
    </w:lvl>
    <w:lvl w:ilvl="6" w:tplc="300E0286" w:tentative="1">
      <w:start w:val="1"/>
      <w:numFmt w:val="bullet"/>
      <w:lvlText w:val=""/>
      <w:lvlJc w:val="left"/>
      <w:pPr>
        <w:ind w:left="5040" w:hanging="360"/>
      </w:pPr>
      <w:rPr>
        <w:rFonts w:ascii="Symbol" w:hAnsi="Symbol" w:hint="default"/>
      </w:rPr>
    </w:lvl>
    <w:lvl w:ilvl="7" w:tplc="17C2D9D6" w:tentative="1">
      <w:start w:val="1"/>
      <w:numFmt w:val="bullet"/>
      <w:lvlText w:val="o"/>
      <w:lvlJc w:val="left"/>
      <w:pPr>
        <w:ind w:left="5760" w:hanging="360"/>
      </w:pPr>
      <w:rPr>
        <w:rFonts w:ascii="Courier New" w:hAnsi="Courier New" w:cs="Courier New" w:hint="default"/>
      </w:rPr>
    </w:lvl>
    <w:lvl w:ilvl="8" w:tplc="65B2C248" w:tentative="1">
      <w:start w:val="1"/>
      <w:numFmt w:val="bullet"/>
      <w:lvlText w:val=""/>
      <w:lvlJc w:val="left"/>
      <w:pPr>
        <w:ind w:left="6480" w:hanging="360"/>
      </w:pPr>
      <w:rPr>
        <w:rFonts w:ascii="Wingdings" w:hAnsi="Wingdings" w:hint="default"/>
      </w:rPr>
    </w:lvl>
  </w:abstractNum>
  <w:abstractNum w:abstractNumId="20" w15:restartNumberingAfterBreak="0">
    <w:nsid w:val="5F5F0923"/>
    <w:multiLevelType w:val="hybridMultilevel"/>
    <w:tmpl w:val="64D6D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01B2A"/>
    <w:multiLevelType w:val="hybridMultilevel"/>
    <w:tmpl w:val="B88EC8A6"/>
    <w:lvl w:ilvl="0" w:tplc="04190001">
      <w:start w:val="1"/>
      <w:numFmt w:val="bullet"/>
      <w:lvlText w:val=""/>
      <w:lvlJc w:val="left"/>
      <w:pPr>
        <w:ind w:left="720" w:hanging="360"/>
      </w:pPr>
      <w:rPr>
        <w:rFonts w:ascii="Symbol" w:hAnsi="Symbol" w:hint="default"/>
      </w:rPr>
    </w:lvl>
    <w:lvl w:ilvl="1" w:tplc="08EED53E">
      <w:numFmt w:val="bullet"/>
      <w:lvlText w:val="·"/>
      <w:lvlJc w:val="left"/>
      <w:pPr>
        <w:ind w:left="1515" w:hanging="43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0C7692"/>
    <w:multiLevelType w:val="hybridMultilevel"/>
    <w:tmpl w:val="06901B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6F312A"/>
    <w:multiLevelType w:val="hybridMultilevel"/>
    <w:tmpl w:val="C3FC19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975808"/>
    <w:multiLevelType w:val="hybridMultilevel"/>
    <w:tmpl w:val="D0E8F9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18784A"/>
    <w:multiLevelType w:val="hybridMultilevel"/>
    <w:tmpl w:val="299EF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82464B"/>
    <w:multiLevelType w:val="hybridMultilevel"/>
    <w:tmpl w:val="D5B86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210CBA"/>
    <w:multiLevelType w:val="hybridMultilevel"/>
    <w:tmpl w:val="354AB21C"/>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9" w15:restartNumberingAfterBreak="0">
    <w:nsid w:val="7310011E"/>
    <w:multiLevelType w:val="hybridMultilevel"/>
    <w:tmpl w:val="D7B6DA08"/>
    <w:lvl w:ilvl="0" w:tplc="0419000B">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8604BC"/>
    <w:multiLevelType w:val="hybridMultilevel"/>
    <w:tmpl w:val="7D2445EA"/>
    <w:lvl w:ilvl="0" w:tplc="0419000D">
      <w:start w:val="1"/>
      <w:numFmt w:val="bullet"/>
      <w:lvlText w:val=""/>
      <w:lvlJc w:val="left"/>
      <w:pPr>
        <w:ind w:left="995" w:hanging="360"/>
      </w:pPr>
      <w:rPr>
        <w:rFonts w:ascii="Wingdings" w:hAnsi="Wingdings"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31" w15:restartNumberingAfterBreak="0">
    <w:nsid w:val="760D1996"/>
    <w:multiLevelType w:val="multilevel"/>
    <w:tmpl w:val="876CBDA4"/>
    <w:lvl w:ilvl="0">
      <w:start w:val="1"/>
      <w:numFmt w:val="bullet"/>
      <w:lvlText w:val=""/>
      <w:lvlJc w:val="left"/>
      <w:pPr>
        <w:tabs>
          <w:tab w:val="num" w:pos="426"/>
        </w:tabs>
        <w:ind w:left="426" w:hanging="360"/>
      </w:pPr>
      <w:rPr>
        <w:rFonts w:ascii="Wingdings" w:hAnsi="Wingdings" w:hint="default"/>
      </w:rPr>
    </w:lvl>
    <w:lvl w:ilvl="1">
      <w:start w:val="1"/>
      <w:numFmt w:val="bullet"/>
      <w:lvlText w:val="◦"/>
      <w:lvlJc w:val="left"/>
      <w:pPr>
        <w:tabs>
          <w:tab w:val="num" w:pos="786"/>
        </w:tabs>
        <w:ind w:left="786" w:hanging="360"/>
      </w:pPr>
      <w:rPr>
        <w:rFonts w:ascii="OpenSymbol" w:hAnsi="OpenSymbol" w:cs="OpenSymbol"/>
      </w:rPr>
    </w:lvl>
    <w:lvl w:ilvl="2">
      <w:start w:val="1"/>
      <w:numFmt w:val="bullet"/>
      <w:lvlText w:val="▪"/>
      <w:lvlJc w:val="left"/>
      <w:pPr>
        <w:tabs>
          <w:tab w:val="num" w:pos="1146"/>
        </w:tabs>
        <w:ind w:left="1146" w:hanging="360"/>
      </w:pPr>
      <w:rPr>
        <w:rFonts w:ascii="OpenSymbol" w:hAnsi="OpenSymbol" w:cs="OpenSymbol"/>
      </w:rPr>
    </w:lvl>
    <w:lvl w:ilvl="3">
      <w:start w:val="1"/>
      <w:numFmt w:val="bullet"/>
      <w:lvlText w:val=""/>
      <w:lvlJc w:val="left"/>
      <w:pPr>
        <w:tabs>
          <w:tab w:val="num" w:pos="1506"/>
        </w:tabs>
        <w:ind w:left="1506" w:hanging="360"/>
      </w:pPr>
      <w:rPr>
        <w:rFonts w:ascii="Symbol" w:hAnsi="Symbol" w:cs="OpenSymbol"/>
      </w:rPr>
    </w:lvl>
    <w:lvl w:ilvl="4">
      <w:start w:val="1"/>
      <w:numFmt w:val="bullet"/>
      <w:lvlText w:val="◦"/>
      <w:lvlJc w:val="left"/>
      <w:pPr>
        <w:tabs>
          <w:tab w:val="num" w:pos="1866"/>
        </w:tabs>
        <w:ind w:left="1866" w:hanging="360"/>
      </w:pPr>
      <w:rPr>
        <w:rFonts w:ascii="OpenSymbol" w:hAnsi="OpenSymbol" w:cs="OpenSymbol"/>
      </w:rPr>
    </w:lvl>
    <w:lvl w:ilvl="5">
      <w:start w:val="1"/>
      <w:numFmt w:val="bullet"/>
      <w:lvlText w:val="▪"/>
      <w:lvlJc w:val="left"/>
      <w:pPr>
        <w:tabs>
          <w:tab w:val="num" w:pos="2226"/>
        </w:tabs>
        <w:ind w:left="2226" w:hanging="360"/>
      </w:pPr>
      <w:rPr>
        <w:rFonts w:ascii="OpenSymbol" w:hAnsi="OpenSymbol" w:cs="OpenSymbol"/>
      </w:rPr>
    </w:lvl>
    <w:lvl w:ilvl="6">
      <w:start w:val="1"/>
      <w:numFmt w:val="bullet"/>
      <w:lvlText w:val=""/>
      <w:lvlJc w:val="left"/>
      <w:pPr>
        <w:tabs>
          <w:tab w:val="num" w:pos="2586"/>
        </w:tabs>
        <w:ind w:left="2586" w:hanging="360"/>
      </w:pPr>
      <w:rPr>
        <w:rFonts w:ascii="Symbol" w:hAnsi="Symbol" w:cs="OpenSymbol"/>
      </w:rPr>
    </w:lvl>
    <w:lvl w:ilvl="7">
      <w:start w:val="1"/>
      <w:numFmt w:val="bullet"/>
      <w:lvlText w:val="◦"/>
      <w:lvlJc w:val="left"/>
      <w:pPr>
        <w:tabs>
          <w:tab w:val="num" w:pos="2946"/>
        </w:tabs>
        <w:ind w:left="2946" w:hanging="360"/>
      </w:pPr>
      <w:rPr>
        <w:rFonts w:ascii="OpenSymbol" w:hAnsi="OpenSymbol" w:cs="OpenSymbol"/>
      </w:rPr>
    </w:lvl>
    <w:lvl w:ilvl="8">
      <w:start w:val="1"/>
      <w:numFmt w:val="bullet"/>
      <w:lvlText w:val="▪"/>
      <w:lvlJc w:val="left"/>
      <w:pPr>
        <w:tabs>
          <w:tab w:val="num" w:pos="3306"/>
        </w:tabs>
        <w:ind w:left="3306" w:hanging="360"/>
      </w:pPr>
      <w:rPr>
        <w:rFonts w:ascii="OpenSymbol" w:hAnsi="OpenSymbol" w:cs="OpenSymbol"/>
      </w:rPr>
    </w:lvl>
  </w:abstractNum>
  <w:abstractNum w:abstractNumId="32" w15:restartNumberingAfterBreak="0">
    <w:nsid w:val="7B7B66A1"/>
    <w:multiLevelType w:val="multilevel"/>
    <w:tmpl w:val="0DB2AF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C8542D"/>
    <w:multiLevelType w:val="hybridMultilevel"/>
    <w:tmpl w:val="26F86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E56931"/>
    <w:multiLevelType w:val="hybridMultilevel"/>
    <w:tmpl w:val="86643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12"/>
  </w:num>
  <w:num w:numId="4">
    <w:abstractNumId w:val="11"/>
  </w:num>
  <w:num w:numId="5">
    <w:abstractNumId w:val="10"/>
  </w:num>
  <w:num w:numId="6">
    <w:abstractNumId w:val="20"/>
  </w:num>
  <w:num w:numId="7">
    <w:abstractNumId w:val="22"/>
  </w:num>
  <w:num w:numId="8">
    <w:abstractNumId w:val="6"/>
  </w:num>
  <w:num w:numId="9">
    <w:abstractNumId w:val="26"/>
  </w:num>
  <w:num w:numId="10">
    <w:abstractNumId w:val="17"/>
  </w:num>
  <w:num w:numId="11">
    <w:abstractNumId w:val="28"/>
  </w:num>
  <w:num w:numId="12">
    <w:abstractNumId w:val="7"/>
  </w:num>
  <w:num w:numId="13">
    <w:abstractNumId w:val="8"/>
  </w:num>
  <w:num w:numId="14">
    <w:abstractNumId w:val="9"/>
  </w:num>
  <w:num w:numId="15">
    <w:abstractNumId w:val="24"/>
  </w:num>
  <w:num w:numId="16">
    <w:abstractNumId w:val="23"/>
  </w:num>
  <w:num w:numId="17">
    <w:abstractNumId w:val="2"/>
  </w:num>
  <w:num w:numId="18">
    <w:abstractNumId w:val="29"/>
  </w:num>
  <w:num w:numId="19">
    <w:abstractNumId w:val="16"/>
  </w:num>
  <w:num w:numId="20">
    <w:abstractNumId w:val="0"/>
  </w:num>
  <w:num w:numId="21">
    <w:abstractNumId w:val="1"/>
  </w:num>
  <w:num w:numId="22">
    <w:abstractNumId w:val="3"/>
  </w:num>
  <w:num w:numId="23">
    <w:abstractNumId w:val="4"/>
  </w:num>
  <w:num w:numId="24">
    <w:abstractNumId w:val="5"/>
  </w:num>
  <w:num w:numId="25">
    <w:abstractNumId w:val="25"/>
  </w:num>
  <w:num w:numId="26">
    <w:abstractNumId w:val="31"/>
  </w:num>
  <w:num w:numId="27">
    <w:abstractNumId w:val="18"/>
  </w:num>
  <w:num w:numId="28">
    <w:abstractNumId w:val="14"/>
  </w:num>
  <w:num w:numId="29">
    <w:abstractNumId w:val="19"/>
  </w:num>
  <w:num w:numId="30">
    <w:abstractNumId w:val="30"/>
  </w:num>
  <w:num w:numId="31">
    <w:abstractNumId w:val="13"/>
  </w:num>
  <w:num w:numId="32">
    <w:abstractNumId w:val="15"/>
  </w:num>
  <w:num w:numId="33">
    <w:abstractNumId w:val="34"/>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141A"/>
    <w:rsid w:val="00007097"/>
    <w:rsid w:val="00034480"/>
    <w:rsid w:val="00036D14"/>
    <w:rsid w:val="00037184"/>
    <w:rsid w:val="0005246E"/>
    <w:rsid w:val="000C3FB2"/>
    <w:rsid w:val="000F66D6"/>
    <w:rsid w:val="0010058F"/>
    <w:rsid w:val="001007FD"/>
    <w:rsid w:val="00122393"/>
    <w:rsid w:val="00142D72"/>
    <w:rsid w:val="001430CD"/>
    <w:rsid w:val="001978CF"/>
    <w:rsid w:val="001D25A6"/>
    <w:rsid w:val="00222CCF"/>
    <w:rsid w:val="002956DC"/>
    <w:rsid w:val="003051AC"/>
    <w:rsid w:val="00406666"/>
    <w:rsid w:val="004323AB"/>
    <w:rsid w:val="00442EFE"/>
    <w:rsid w:val="004444EA"/>
    <w:rsid w:val="004554FD"/>
    <w:rsid w:val="004569A5"/>
    <w:rsid w:val="004E05F9"/>
    <w:rsid w:val="004E71B2"/>
    <w:rsid w:val="005023B0"/>
    <w:rsid w:val="0051261F"/>
    <w:rsid w:val="0053506E"/>
    <w:rsid w:val="0057287D"/>
    <w:rsid w:val="0059141A"/>
    <w:rsid w:val="005C46E5"/>
    <w:rsid w:val="005E4943"/>
    <w:rsid w:val="005F6225"/>
    <w:rsid w:val="006526A3"/>
    <w:rsid w:val="00655F52"/>
    <w:rsid w:val="00673059"/>
    <w:rsid w:val="006C6837"/>
    <w:rsid w:val="007064BD"/>
    <w:rsid w:val="007632C2"/>
    <w:rsid w:val="007B7C21"/>
    <w:rsid w:val="007C4F42"/>
    <w:rsid w:val="007D00BC"/>
    <w:rsid w:val="007D1419"/>
    <w:rsid w:val="00834E4B"/>
    <w:rsid w:val="008A6FF2"/>
    <w:rsid w:val="00981B5E"/>
    <w:rsid w:val="009E087B"/>
    <w:rsid w:val="00A041B6"/>
    <w:rsid w:val="00A07EF7"/>
    <w:rsid w:val="00A76C8D"/>
    <w:rsid w:val="00A80053"/>
    <w:rsid w:val="00B076B5"/>
    <w:rsid w:val="00B2019D"/>
    <w:rsid w:val="00B93A79"/>
    <w:rsid w:val="00BA6EC9"/>
    <w:rsid w:val="00BF1CED"/>
    <w:rsid w:val="00C60DB6"/>
    <w:rsid w:val="00C63F49"/>
    <w:rsid w:val="00D3198D"/>
    <w:rsid w:val="00D529CC"/>
    <w:rsid w:val="00D72803"/>
    <w:rsid w:val="00D80393"/>
    <w:rsid w:val="00D95C16"/>
    <w:rsid w:val="00DB3930"/>
    <w:rsid w:val="00DC6C36"/>
    <w:rsid w:val="00DE08EF"/>
    <w:rsid w:val="00E3117E"/>
    <w:rsid w:val="00E5242E"/>
    <w:rsid w:val="00E83BB9"/>
    <w:rsid w:val="00EF60FD"/>
    <w:rsid w:val="00F131E5"/>
    <w:rsid w:val="00F4479F"/>
    <w:rsid w:val="00F53EB1"/>
    <w:rsid w:val="00F954F2"/>
    <w:rsid w:val="00FA21B7"/>
    <w:rsid w:val="00FA2397"/>
    <w:rsid w:val="00FA3E3D"/>
    <w:rsid w:val="00FE5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2F5CF5"/>
  <w15:docId w15:val="{B76AAD8B-1E1C-43D9-AE64-C2BC29DD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CCF"/>
  </w:style>
  <w:style w:type="paragraph" w:styleId="1">
    <w:name w:val="heading 1"/>
    <w:basedOn w:val="a"/>
    <w:next w:val="a"/>
    <w:link w:val="10"/>
    <w:uiPriority w:val="9"/>
    <w:qFormat/>
    <w:rsid w:val="00DC6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6C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141A"/>
    <w:rPr>
      <w:color w:val="0000FF"/>
      <w:u w:val="single"/>
    </w:rPr>
  </w:style>
  <w:style w:type="character" w:customStyle="1" w:styleId="apple-converted-space">
    <w:name w:val="apple-converted-space"/>
    <w:basedOn w:val="a0"/>
    <w:rsid w:val="0059141A"/>
  </w:style>
  <w:style w:type="character" w:customStyle="1" w:styleId="required">
    <w:name w:val="required"/>
    <w:basedOn w:val="a0"/>
    <w:rsid w:val="0059141A"/>
  </w:style>
  <w:style w:type="paragraph" w:styleId="z-">
    <w:name w:val="HTML Top of Form"/>
    <w:basedOn w:val="a"/>
    <w:next w:val="a"/>
    <w:link w:val="z-0"/>
    <w:hidden/>
    <w:uiPriority w:val="99"/>
    <w:semiHidden/>
    <w:unhideWhenUsed/>
    <w:rsid w:val="005914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914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914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59141A"/>
    <w:rPr>
      <w:rFonts w:ascii="Arial" w:eastAsia="Times New Roman" w:hAnsi="Arial" w:cs="Arial"/>
      <w:vanish/>
      <w:sz w:val="16"/>
      <w:szCs w:val="16"/>
      <w:lang w:eastAsia="ru-RU"/>
    </w:rPr>
  </w:style>
  <w:style w:type="character" w:customStyle="1" w:styleId="a5">
    <w:name w:val="Основной текст_"/>
    <w:basedOn w:val="a0"/>
    <w:link w:val="21"/>
    <w:locked/>
    <w:rsid w:val="0067305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5"/>
    <w:rsid w:val="00673059"/>
    <w:pPr>
      <w:widowControl w:val="0"/>
      <w:shd w:val="clear" w:color="auto" w:fill="FFFFFF"/>
      <w:spacing w:after="240" w:line="322" w:lineRule="exact"/>
      <w:ind w:hanging="540"/>
      <w:jc w:val="center"/>
    </w:pPr>
    <w:rPr>
      <w:rFonts w:ascii="Times New Roman" w:eastAsia="Times New Roman" w:hAnsi="Times New Roman" w:cs="Times New Roman"/>
      <w:sz w:val="26"/>
      <w:szCs w:val="26"/>
    </w:rPr>
  </w:style>
  <w:style w:type="character" w:customStyle="1" w:styleId="11">
    <w:name w:val="Заголовок №1_"/>
    <w:basedOn w:val="a0"/>
    <w:link w:val="12"/>
    <w:locked/>
    <w:rsid w:val="00673059"/>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673059"/>
    <w:pPr>
      <w:widowControl w:val="0"/>
      <w:shd w:val="clear" w:color="auto" w:fill="FFFFFF"/>
      <w:spacing w:before="960" w:after="600" w:line="0" w:lineRule="atLeast"/>
      <w:jc w:val="center"/>
      <w:outlineLvl w:val="0"/>
    </w:pPr>
    <w:rPr>
      <w:rFonts w:ascii="Times New Roman" w:eastAsia="Times New Roman" w:hAnsi="Times New Roman" w:cs="Times New Roman"/>
      <w:sz w:val="34"/>
      <w:szCs w:val="34"/>
    </w:rPr>
  </w:style>
  <w:style w:type="character" w:customStyle="1" w:styleId="22">
    <w:name w:val="Заголовок №2_"/>
    <w:basedOn w:val="a0"/>
    <w:link w:val="23"/>
    <w:locked/>
    <w:rsid w:val="00673059"/>
    <w:rPr>
      <w:rFonts w:ascii="Times New Roman" w:eastAsia="Times New Roman" w:hAnsi="Times New Roman" w:cs="Times New Roman"/>
      <w:b/>
      <w:bCs/>
      <w:sz w:val="34"/>
      <w:szCs w:val="34"/>
      <w:shd w:val="clear" w:color="auto" w:fill="FFFFFF"/>
    </w:rPr>
  </w:style>
  <w:style w:type="paragraph" w:customStyle="1" w:styleId="23">
    <w:name w:val="Заголовок №2"/>
    <w:basedOn w:val="a"/>
    <w:link w:val="22"/>
    <w:rsid w:val="00673059"/>
    <w:pPr>
      <w:widowControl w:val="0"/>
      <w:shd w:val="clear" w:color="auto" w:fill="FFFFFF"/>
      <w:spacing w:before="600" w:after="480" w:line="0" w:lineRule="atLeast"/>
      <w:jc w:val="center"/>
      <w:outlineLvl w:val="1"/>
    </w:pPr>
    <w:rPr>
      <w:rFonts w:ascii="Times New Roman" w:eastAsia="Times New Roman" w:hAnsi="Times New Roman" w:cs="Times New Roman"/>
      <w:b/>
      <w:bCs/>
      <w:sz w:val="34"/>
      <w:szCs w:val="34"/>
    </w:rPr>
  </w:style>
  <w:style w:type="paragraph" w:styleId="a6">
    <w:name w:val="List Paragraph"/>
    <w:basedOn w:val="a"/>
    <w:uiPriority w:val="34"/>
    <w:qFormat/>
    <w:rsid w:val="001978CF"/>
    <w:pPr>
      <w:ind w:left="720"/>
      <w:contextualSpacing/>
    </w:pPr>
  </w:style>
  <w:style w:type="character" w:customStyle="1" w:styleId="10">
    <w:name w:val="Заголовок 1 Знак"/>
    <w:basedOn w:val="a0"/>
    <w:link w:val="1"/>
    <w:uiPriority w:val="9"/>
    <w:rsid w:val="00DC6C3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DC6C36"/>
    <w:pPr>
      <w:outlineLvl w:val="9"/>
    </w:pPr>
  </w:style>
  <w:style w:type="paragraph" w:styleId="13">
    <w:name w:val="toc 1"/>
    <w:basedOn w:val="a"/>
    <w:next w:val="a"/>
    <w:autoRedefine/>
    <w:uiPriority w:val="39"/>
    <w:unhideWhenUsed/>
    <w:rsid w:val="00DC6C36"/>
    <w:pPr>
      <w:spacing w:after="100"/>
    </w:pPr>
  </w:style>
  <w:style w:type="paragraph" w:styleId="a8">
    <w:name w:val="Balloon Text"/>
    <w:basedOn w:val="a"/>
    <w:link w:val="a9"/>
    <w:uiPriority w:val="99"/>
    <w:semiHidden/>
    <w:unhideWhenUsed/>
    <w:rsid w:val="00DC6C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C36"/>
    <w:rPr>
      <w:rFonts w:ascii="Tahoma" w:hAnsi="Tahoma" w:cs="Tahoma"/>
      <w:sz w:val="16"/>
      <w:szCs w:val="16"/>
    </w:rPr>
  </w:style>
  <w:style w:type="character" w:customStyle="1" w:styleId="20">
    <w:name w:val="Заголовок 2 Знак"/>
    <w:basedOn w:val="a0"/>
    <w:link w:val="2"/>
    <w:uiPriority w:val="9"/>
    <w:rsid w:val="00DC6C36"/>
    <w:rPr>
      <w:rFonts w:asciiTheme="majorHAnsi" w:eastAsiaTheme="majorEastAsia" w:hAnsiTheme="majorHAnsi" w:cstheme="majorBidi"/>
      <w:b/>
      <w:bCs/>
      <w:color w:val="4F81BD" w:themeColor="accent1"/>
      <w:sz w:val="26"/>
      <w:szCs w:val="26"/>
    </w:rPr>
  </w:style>
  <w:style w:type="paragraph" w:styleId="24">
    <w:name w:val="toc 2"/>
    <w:basedOn w:val="a"/>
    <w:next w:val="a"/>
    <w:autoRedefine/>
    <w:uiPriority w:val="39"/>
    <w:unhideWhenUsed/>
    <w:rsid w:val="005C46E5"/>
    <w:pPr>
      <w:spacing w:after="100"/>
      <w:ind w:left="220"/>
    </w:pPr>
  </w:style>
  <w:style w:type="paragraph" w:styleId="aa">
    <w:name w:val="header"/>
    <w:basedOn w:val="a"/>
    <w:link w:val="ab"/>
    <w:uiPriority w:val="99"/>
    <w:unhideWhenUsed/>
    <w:rsid w:val="00FA3E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3E3D"/>
  </w:style>
  <w:style w:type="paragraph" w:styleId="ac">
    <w:name w:val="footer"/>
    <w:basedOn w:val="a"/>
    <w:link w:val="ad"/>
    <w:uiPriority w:val="99"/>
    <w:unhideWhenUsed/>
    <w:rsid w:val="00FA3E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3E3D"/>
  </w:style>
  <w:style w:type="paragraph" w:customStyle="1" w:styleId="r">
    <w:name w:val="r"/>
    <w:basedOn w:val="a"/>
    <w:rsid w:val="001007FD"/>
    <w:pPr>
      <w:spacing w:after="0" w:line="240" w:lineRule="auto"/>
      <w:ind w:firstLine="520"/>
      <w:jc w:val="right"/>
    </w:pPr>
    <w:rPr>
      <w:rFonts w:ascii="Times New Roman" w:eastAsia="Times New Roman" w:hAnsi="Times New Roman" w:cs="Times New Roman"/>
      <w:sz w:val="24"/>
      <w:szCs w:val="24"/>
      <w:lang w:eastAsia="ru-RU"/>
    </w:rPr>
  </w:style>
  <w:style w:type="paragraph" w:customStyle="1" w:styleId="Default">
    <w:name w:val="Default"/>
    <w:rsid w:val="001007F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e">
    <w:name w:val="No Spacing"/>
    <w:link w:val="af"/>
    <w:uiPriority w:val="1"/>
    <w:qFormat/>
    <w:rsid w:val="00A80053"/>
    <w:pPr>
      <w:spacing w:after="0" w:line="240" w:lineRule="auto"/>
    </w:pPr>
    <w:rPr>
      <w:rFonts w:ascii="Calibri" w:eastAsia="Times New Roman" w:hAnsi="Calibri" w:cs="Times New Roman"/>
      <w:lang w:eastAsia="ru-RU"/>
    </w:rPr>
  </w:style>
  <w:style w:type="paragraph" w:styleId="af0">
    <w:name w:val="Body Text"/>
    <w:basedOn w:val="a"/>
    <w:link w:val="af1"/>
    <w:rsid w:val="00A80053"/>
    <w:pPr>
      <w:shd w:val="clear" w:color="auto" w:fill="FFFFFF"/>
      <w:spacing w:before="360" w:after="360" w:line="240" w:lineRule="atLeast"/>
      <w:jc w:val="center"/>
    </w:pPr>
    <w:rPr>
      <w:rFonts w:ascii="Times New Roman" w:eastAsia="Meiryo" w:hAnsi="Times New Roman" w:cs="Times New Roman"/>
      <w:sz w:val="27"/>
      <w:szCs w:val="27"/>
      <w:lang w:eastAsia="ru-RU"/>
    </w:rPr>
  </w:style>
  <w:style w:type="character" w:customStyle="1" w:styleId="af1">
    <w:name w:val="Основной текст Знак"/>
    <w:basedOn w:val="a0"/>
    <w:link w:val="af0"/>
    <w:rsid w:val="00A80053"/>
    <w:rPr>
      <w:rFonts w:ascii="Times New Roman" w:eastAsia="Meiryo" w:hAnsi="Times New Roman" w:cs="Times New Roman"/>
      <w:sz w:val="27"/>
      <w:szCs w:val="27"/>
      <w:shd w:val="clear" w:color="auto" w:fill="FFFFFF"/>
      <w:lang w:eastAsia="ru-RU"/>
    </w:rPr>
  </w:style>
  <w:style w:type="paragraph" w:customStyle="1" w:styleId="6">
    <w:name w:val="Основной текст6"/>
    <w:basedOn w:val="a"/>
    <w:rsid w:val="00142D72"/>
    <w:pPr>
      <w:widowControl w:val="0"/>
      <w:shd w:val="clear" w:color="auto" w:fill="FFFFFF"/>
      <w:spacing w:after="120" w:line="317" w:lineRule="exact"/>
      <w:ind w:hanging="380"/>
      <w:jc w:val="center"/>
    </w:pPr>
    <w:rPr>
      <w:rFonts w:ascii="Times New Roman" w:eastAsia="Times New Roman" w:hAnsi="Times New Roman" w:cs="Times New Roman"/>
      <w:spacing w:val="3"/>
      <w:sz w:val="21"/>
      <w:szCs w:val="21"/>
    </w:rPr>
  </w:style>
  <w:style w:type="paragraph" w:customStyle="1" w:styleId="4">
    <w:name w:val="Основной текст4"/>
    <w:basedOn w:val="a"/>
    <w:rsid w:val="00BA6EC9"/>
    <w:pPr>
      <w:widowControl w:val="0"/>
      <w:shd w:val="clear" w:color="auto" w:fill="FFFFFF"/>
      <w:spacing w:after="0" w:line="254" w:lineRule="exact"/>
      <w:ind w:hanging="1440"/>
    </w:pPr>
    <w:rPr>
      <w:rFonts w:ascii="Times New Roman" w:eastAsia="Times New Roman" w:hAnsi="Times New Roman" w:cs="Times New Roman"/>
      <w:color w:val="000000"/>
      <w:lang w:eastAsia="ru-RU" w:bidi="ru-RU"/>
    </w:rPr>
  </w:style>
  <w:style w:type="character" w:customStyle="1" w:styleId="9pt0pt">
    <w:name w:val="Основной текст + 9 pt;Полужирный;Интервал 0 pt"/>
    <w:rsid w:val="00BA6EC9"/>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rPr>
  </w:style>
  <w:style w:type="table" w:customStyle="1" w:styleId="25">
    <w:name w:val="Сетка таблицы2"/>
    <w:basedOn w:val="a1"/>
    <w:next w:val="af2"/>
    <w:uiPriority w:val="59"/>
    <w:rsid w:val="00FA2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basedOn w:val="a0"/>
    <w:link w:val="ae"/>
    <w:uiPriority w:val="1"/>
    <w:rsid w:val="00FA2397"/>
    <w:rPr>
      <w:rFonts w:ascii="Calibri" w:eastAsia="Times New Roman" w:hAnsi="Calibri" w:cs="Times New Roman"/>
      <w:lang w:eastAsia="ru-RU"/>
    </w:rPr>
  </w:style>
  <w:style w:type="table" w:styleId="af2">
    <w:name w:val="Table Grid"/>
    <w:basedOn w:val="a1"/>
    <w:uiPriority w:val="59"/>
    <w:rsid w:val="00FA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6515">
      <w:bodyDiv w:val="1"/>
      <w:marLeft w:val="0"/>
      <w:marRight w:val="0"/>
      <w:marTop w:val="0"/>
      <w:marBottom w:val="0"/>
      <w:divBdr>
        <w:top w:val="none" w:sz="0" w:space="0" w:color="auto"/>
        <w:left w:val="none" w:sz="0" w:space="0" w:color="auto"/>
        <w:bottom w:val="none" w:sz="0" w:space="0" w:color="auto"/>
        <w:right w:val="none" w:sz="0" w:space="0" w:color="auto"/>
      </w:divBdr>
      <w:divsChild>
        <w:div w:id="423184824">
          <w:marLeft w:val="0"/>
          <w:marRight w:val="0"/>
          <w:marTop w:val="0"/>
          <w:marBottom w:val="0"/>
          <w:divBdr>
            <w:top w:val="none" w:sz="0" w:space="0" w:color="auto"/>
            <w:left w:val="none" w:sz="0" w:space="0" w:color="auto"/>
            <w:bottom w:val="none" w:sz="0" w:space="0" w:color="auto"/>
            <w:right w:val="none" w:sz="0" w:space="0" w:color="auto"/>
          </w:divBdr>
        </w:div>
        <w:div w:id="957490441">
          <w:marLeft w:val="0"/>
          <w:marRight w:val="0"/>
          <w:marTop w:val="0"/>
          <w:marBottom w:val="0"/>
          <w:divBdr>
            <w:top w:val="none" w:sz="0" w:space="0" w:color="auto"/>
            <w:left w:val="none" w:sz="0" w:space="0" w:color="auto"/>
            <w:bottom w:val="none" w:sz="0" w:space="0" w:color="auto"/>
            <w:right w:val="none" w:sz="0" w:space="0" w:color="auto"/>
          </w:divBdr>
        </w:div>
        <w:div w:id="1387416375">
          <w:marLeft w:val="0"/>
          <w:marRight w:val="0"/>
          <w:marTop w:val="0"/>
          <w:marBottom w:val="0"/>
          <w:divBdr>
            <w:top w:val="none" w:sz="0" w:space="0" w:color="auto"/>
            <w:left w:val="none" w:sz="0" w:space="0" w:color="auto"/>
            <w:bottom w:val="none" w:sz="0" w:space="0" w:color="auto"/>
            <w:right w:val="none" w:sz="0" w:space="0" w:color="auto"/>
          </w:divBdr>
        </w:div>
        <w:div w:id="770972602">
          <w:marLeft w:val="0"/>
          <w:marRight w:val="0"/>
          <w:marTop w:val="0"/>
          <w:marBottom w:val="0"/>
          <w:divBdr>
            <w:top w:val="none" w:sz="0" w:space="0" w:color="auto"/>
            <w:left w:val="none" w:sz="0" w:space="0" w:color="auto"/>
            <w:bottom w:val="none" w:sz="0" w:space="0" w:color="auto"/>
            <w:right w:val="none" w:sz="0" w:space="0" w:color="auto"/>
          </w:divBdr>
        </w:div>
        <w:div w:id="1261371614">
          <w:marLeft w:val="0"/>
          <w:marRight w:val="0"/>
          <w:marTop w:val="0"/>
          <w:marBottom w:val="0"/>
          <w:divBdr>
            <w:top w:val="none" w:sz="0" w:space="0" w:color="auto"/>
            <w:left w:val="none" w:sz="0" w:space="0" w:color="auto"/>
            <w:bottom w:val="none" w:sz="0" w:space="0" w:color="auto"/>
            <w:right w:val="none" w:sz="0" w:space="0" w:color="auto"/>
          </w:divBdr>
        </w:div>
        <w:div w:id="1262294720">
          <w:marLeft w:val="0"/>
          <w:marRight w:val="0"/>
          <w:marTop w:val="0"/>
          <w:marBottom w:val="0"/>
          <w:divBdr>
            <w:top w:val="none" w:sz="0" w:space="0" w:color="auto"/>
            <w:left w:val="none" w:sz="0" w:space="0" w:color="auto"/>
            <w:bottom w:val="none" w:sz="0" w:space="0" w:color="auto"/>
            <w:right w:val="none" w:sz="0" w:space="0" w:color="auto"/>
          </w:divBdr>
        </w:div>
        <w:div w:id="1283070074">
          <w:marLeft w:val="0"/>
          <w:marRight w:val="0"/>
          <w:marTop w:val="0"/>
          <w:marBottom w:val="0"/>
          <w:divBdr>
            <w:top w:val="none" w:sz="0" w:space="0" w:color="auto"/>
            <w:left w:val="none" w:sz="0" w:space="0" w:color="auto"/>
            <w:bottom w:val="none" w:sz="0" w:space="0" w:color="auto"/>
            <w:right w:val="none" w:sz="0" w:space="0" w:color="auto"/>
          </w:divBdr>
        </w:div>
        <w:div w:id="460730714">
          <w:marLeft w:val="0"/>
          <w:marRight w:val="0"/>
          <w:marTop w:val="0"/>
          <w:marBottom w:val="0"/>
          <w:divBdr>
            <w:top w:val="none" w:sz="0" w:space="0" w:color="auto"/>
            <w:left w:val="none" w:sz="0" w:space="0" w:color="auto"/>
            <w:bottom w:val="none" w:sz="0" w:space="0" w:color="auto"/>
            <w:right w:val="none" w:sz="0" w:space="0" w:color="auto"/>
          </w:divBdr>
        </w:div>
        <w:div w:id="1330254853">
          <w:marLeft w:val="0"/>
          <w:marRight w:val="0"/>
          <w:marTop w:val="0"/>
          <w:marBottom w:val="0"/>
          <w:divBdr>
            <w:top w:val="none" w:sz="0" w:space="0" w:color="auto"/>
            <w:left w:val="none" w:sz="0" w:space="0" w:color="auto"/>
            <w:bottom w:val="none" w:sz="0" w:space="0" w:color="auto"/>
            <w:right w:val="none" w:sz="0" w:space="0" w:color="auto"/>
          </w:divBdr>
        </w:div>
        <w:div w:id="364522001">
          <w:marLeft w:val="0"/>
          <w:marRight w:val="0"/>
          <w:marTop w:val="0"/>
          <w:marBottom w:val="0"/>
          <w:divBdr>
            <w:top w:val="none" w:sz="0" w:space="0" w:color="auto"/>
            <w:left w:val="none" w:sz="0" w:space="0" w:color="auto"/>
            <w:bottom w:val="none" w:sz="0" w:space="0" w:color="auto"/>
            <w:right w:val="none" w:sz="0" w:space="0" w:color="auto"/>
          </w:divBdr>
        </w:div>
        <w:div w:id="1711954332">
          <w:marLeft w:val="0"/>
          <w:marRight w:val="0"/>
          <w:marTop w:val="0"/>
          <w:marBottom w:val="0"/>
          <w:divBdr>
            <w:top w:val="none" w:sz="0" w:space="0" w:color="auto"/>
            <w:left w:val="none" w:sz="0" w:space="0" w:color="auto"/>
            <w:bottom w:val="none" w:sz="0" w:space="0" w:color="auto"/>
            <w:right w:val="none" w:sz="0" w:space="0" w:color="auto"/>
          </w:divBdr>
        </w:div>
        <w:div w:id="1803960627">
          <w:marLeft w:val="0"/>
          <w:marRight w:val="0"/>
          <w:marTop w:val="0"/>
          <w:marBottom w:val="0"/>
          <w:divBdr>
            <w:top w:val="none" w:sz="0" w:space="0" w:color="auto"/>
            <w:left w:val="none" w:sz="0" w:space="0" w:color="auto"/>
            <w:bottom w:val="none" w:sz="0" w:space="0" w:color="auto"/>
            <w:right w:val="none" w:sz="0" w:space="0" w:color="auto"/>
          </w:divBdr>
        </w:div>
        <w:div w:id="1497384633">
          <w:marLeft w:val="0"/>
          <w:marRight w:val="0"/>
          <w:marTop w:val="0"/>
          <w:marBottom w:val="0"/>
          <w:divBdr>
            <w:top w:val="none" w:sz="0" w:space="0" w:color="auto"/>
            <w:left w:val="none" w:sz="0" w:space="0" w:color="auto"/>
            <w:bottom w:val="none" w:sz="0" w:space="0" w:color="auto"/>
            <w:right w:val="none" w:sz="0" w:space="0" w:color="auto"/>
          </w:divBdr>
        </w:div>
        <w:div w:id="826824767">
          <w:marLeft w:val="0"/>
          <w:marRight w:val="0"/>
          <w:marTop w:val="0"/>
          <w:marBottom w:val="0"/>
          <w:divBdr>
            <w:top w:val="none" w:sz="0" w:space="0" w:color="auto"/>
            <w:left w:val="none" w:sz="0" w:space="0" w:color="auto"/>
            <w:bottom w:val="none" w:sz="0" w:space="0" w:color="auto"/>
            <w:right w:val="none" w:sz="0" w:space="0" w:color="auto"/>
          </w:divBdr>
        </w:div>
        <w:div w:id="115681317">
          <w:marLeft w:val="0"/>
          <w:marRight w:val="0"/>
          <w:marTop w:val="0"/>
          <w:marBottom w:val="0"/>
          <w:divBdr>
            <w:top w:val="none" w:sz="0" w:space="0" w:color="auto"/>
            <w:left w:val="none" w:sz="0" w:space="0" w:color="auto"/>
            <w:bottom w:val="none" w:sz="0" w:space="0" w:color="auto"/>
            <w:right w:val="none" w:sz="0" w:space="0" w:color="auto"/>
          </w:divBdr>
        </w:div>
        <w:div w:id="882252781">
          <w:marLeft w:val="0"/>
          <w:marRight w:val="0"/>
          <w:marTop w:val="0"/>
          <w:marBottom w:val="0"/>
          <w:divBdr>
            <w:top w:val="none" w:sz="0" w:space="0" w:color="auto"/>
            <w:left w:val="none" w:sz="0" w:space="0" w:color="auto"/>
            <w:bottom w:val="none" w:sz="0" w:space="0" w:color="auto"/>
            <w:right w:val="none" w:sz="0" w:space="0" w:color="auto"/>
          </w:divBdr>
        </w:div>
        <w:div w:id="1856459116">
          <w:marLeft w:val="0"/>
          <w:marRight w:val="0"/>
          <w:marTop w:val="0"/>
          <w:marBottom w:val="0"/>
          <w:divBdr>
            <w:top w:val="none" w:sz="0" w:space="0" w:color="auto"/>
            <w:left w:val="none" w:sz="0" w:space="0" w:color="auto"/>
            <w:bottom w:val="none" w:sz="0" w:space="0" w:color="auto"/>
            <w:right w:val="none" w:sz="0" w:space="0" w:color="auto"/>
          </w:divBdr>
        </w:div>
        <w:div w:id="1322196386">
          <w:marLeft w:val="0"/>
          <w:marRight w:val="0"/>
          <w:marTop w:val="0"/>
          <w:marBottom w:val="0"/>
          <w:divBdr>
            <w:top w:val="none" w:sz="0" w:space="0" w:color="auto"/>
            <w:left w:val="none" w:sz="0" w:space="0" w:color="auto"/>
            <w:bottom w:val="none" w:sz="0" w:space="0" w:color="auto"/>
            <w:right w:val="none" w:sz="0" w:space="0" w:color="auto"/>
          </w:divBdr>
        </w:div>
        <w:div w:id="1727333312">
          <w:marLeft w:val="0"/>
          <w:marRight w:val="0"/>
          <w:marTop w:val="0"/>
          <w:marBottom w:val="0"/>
          <w:divBdr>
            <w:top w:val="none" w:sz="0" w:space="0" w:color="auto"/>
            <w:left w:val="none" w:sz="0" w:space="0" w:color="auto"/>
            <w:bottom w:val="none" w:sz="0" w:space="0" w:color="auto"/>
            <w:right w:val="none" w:sz="0" w:space="0" w:color="auto"/>
          </w:divBdr>
        </w:div>
        <w:div w:id="2017657671">
          <w:marLeft w:val="0"/>
          <w:marRight w:val="0"/>
          <w:marTop w:val="0"/>
          <w:marBottom w:val="0"/>
          <w:divBdr>
            <w:top w:val="none" w:sz="0" w:space="0" w:color="auto"/>
            <w:left w:val="none" w:sz="0" w:space="0" w:color="auto"/>
            <w:bottom w:val="none" w:sz="0" w:space="0" w:color="auto"/>
            <w:right w:val="none" w:sz="0" w:space="0" w:color="auto"/>
          </w:divBdr>
        </w:div>
        <w:div w:id="990449640">
          <w:marLeft w:val="0"/>
          <w:marRight w:val="0"/>
          <w:marTop w:val="0"/>
          <w:marBottom w:val="0"/>
          <w:divBdr>
            <w:top w:val="none" w:sz="0" w:space="0" w:color="auto"/>
            <w:left w:val="none" w:sz="0" w:space="0" w:color="auto"/>
            <w:bottom w:val="none" w:sz="0" w:space="0" w:color="auto"/>
            <w:right w:val="none" w:sz="0" w:space="0" w:color="auto"/>
          </w:divBdr>
        </w:div>
        <w:div w:id="1453792760">
          <w:marLeft w:val="0"/>
          <w:marRight w:val="0"/>
          <w:marTop w:val="0"/>
          <w:marBottom w:val="0"/>
          <w:divBdr>
            <w:top w:val="none" w:sz="0" w:space="0" w:color="auto"/>
            <w:left w:val="none" w:sz="0" w:space="0" w:color="auto"/>
            <w:bottom w:val="none" w:sz="0" w:space="0" w:color="auto"/>
            <w:right w:val="none" w:sz="0" w:space="0" w:color="auto"/>
          </w:divBdr>
        </w:div>
        <w:div w:id="819616622">
          <w:marLeft w:val="0"/>
          <w:marRight w:val="0"/>
          <w:marTop w:val="0"/>
          <w:marBottom w:val="0"/>
          <w:divBdr>
            <w:top w:val="none" w:sz="0" w:space="0" w:color="auto"/>
            <w:left w:val="none" w:sz="0" w:space="0" w:color="auto"/>
            <w:bottom w:val="none" w:sz="0" w:space="0" w:color="auto"/>
            <w:right w:val="none" w:sz="0" w:space="0" w:color="auto"/>
          </w:divBdr>
        </w:div>
        <w:div w:id="833255528">
          <w:marLeft w:val="0"/>
          <w:marRight w:val="0"/>
          <w:marTop w:val="0"/>
          <w:marBottom w:val="0"/>
          <w:divBdr>
            <w:top w:val="none" w:sz="0" w:space="0" w:color="auto"/>
            <w:left w:val="none" w:sz="0" w:space="0" w:color="auto"/>
            <w:bottom w:val="none" w:sz="0" w:space="0" w:color="auto"/>
            <w:right w:val="none" w:sz="0" w:space="0" w:color="auto"/>
          </w:divBdr>
        </w:div>
        <w:div w:id="1754160283">
          <w:marLeft w:val="0"/>
          <w:marRight w:val="0"/>
          <w:marTop w:val="0"/>
          <w:marBottom w:val="0"/>
          <w:divBdr>
            <w:top w:val="none" w:sz="0" w:space="0" w:color="auto"/>
            <w:left w:val="none" w:sz="0" w:space="0" w:color="auto"/>
            <w:bottom w:val="none" w:sz="0" w:space="0" w:color="auto"/>
            <w:right w:val="none" w:sz="0" w:space="0" w:color="auto"/>
          </w:divBdr>
        </w:div>
        <w:div w:id="1213882616">
          <w:marLeft w:val="0"/>
          <w:marRight w:val="0"/>
          <w:marTop w:val="0"/>
          <w:marBottom w:val="0"/>
          <w:divBdr>
            <w:top w:val="none" w:sz="0" w:space="0" w:color="auto"/>
            <w:left w:val="none" w:sz="0" w:space="0" w:color="auto"/>
            <w:bottom w:val="none" w:sz="0" w:space="0" w:color="auto"/>
            <w:right w:val="none" w:sz="0" w:space="0" w:color="auto"/>
          </w:divBdr>
        </w:div>
        <w:div w:id="1081025909">
          <w:marLeft w:val="0"/>
          <w:marRight w:val="0"/>
          <w:marTop w:val="0"/>
          <w:marBottom w:val="0"/>
          <w:divBdr>
            <w:top w:val="none" w:sz="0" w:space="0" w:color="auto"/>
            <w:left w:val="none" w:sz="0" w:space="0" w:color="auto"/>
            <w:bottom w:val="none" w:sz="0" w:space="0" w:color="auto"/>
            <w:right w:val="none" w:sz="0" w:space="0" w:color="auto"/>
          </w:divBdr>
        </w:div>
        <w:div w:id="268466591">
          <w:marLeft w:val="0"/>
          <w:marRight w:val="0"/>
          <w:marTop w:val="0"/>
          <w:marBottom w:val="0"/>
          <w:divBdr>
            <w:top w:val="none" w:sz="0" w:space="0" w:color="auto"/>
            <w:left w:val="none" w:sz="0" w:space="0" w:color="auto"/>
            <w:bottom w:val="none" w:sz="0" w:space="0" w:color="auto"/>
            <w:right w:val="none" w:sz="0" w:space="0" w:color="auto"/>
          </w:divBdr>
        </w:div>
        <w:div w:id="1734308386">
          <w:marLeft w:val="0"/>
          <w:marRight w:val="0"/>
          <w:marTop w:val="0"/>
          <w:marBottom w:val="0"/>
          <w:divBdr>
            <w:top w:val="none" w:sz="0" w:space="0" w:color="auto"/>
            <w:left w:val="none" w:sz="0" w:space="0" w:color="auto"/>
            <w:bottom w:val="none" w:sz="0" w:space="0" w:color="auto"/>
            <w:right w:val="none" w:sz="0" w:space="0" w:color="auto"/>
          </w:divBdr>
        </w:div>
        <w:div w:id="793063621">
          <w:marLeft w:val="0"/>
          <w:marRight w:val="0"/>
          <w:marTop w:val="0"/>
          <w:marBottom w:val="0"/>
          <w:divBdr>
            <w:top w:val="none" w:sz="0" w:space="0" w:color="auto"/>
            <w:left w:val="none" w:sz="0" w:space="0" w:color="auto"/>
            <w:bottom w:val="none" w:sz="0" w:space="0" w:color="auto"/>
            <w:right w:val="none" w:sz="0" w:space="0" w:color="auto"/>
          </w:divBdr>
        </w:div>
        <w:div w:id="325089219">
          <w:marLeft w:val="0"/>
          <w:marRight w:val="0"/>
          <w:marTop w:val="0"/>
          <w:marBottom w:val="0"/>
          <w:divBdr>
            <w:top w:val="none" w:sz="0" w:space="0" w:color="auto"/>
            <w:left w:val="none" w:sz="0" w:space="0" w:color="auto"/>
            <w:bottom w:val="none" w:sz="0" w:space="0" w:color="auto"/>
            <w:right w:val="none" w:sz="0" w:space="0" w:color="auto"/>
          </w:divBdr>
        </w:div>
        <w:div w:id="788863659">
          <w:marLeft w:val="0"/>
          <w:marRight w:val="0"/>
          <w:marTop w:val="0"/>
          <w:marBottom w:val="0"/>
          <w:divBdr>
            <w:top w:val="none" w:sz="0" w:space="0" w:color="auto"/>
            <w:left w:val="none" w:sz="0" w:space="0" w:color="auto"/>
            <w:bottom w:val="none" w:sz="0" w:space="0" w:color="auto"/>
            <w:right w:val="none" w:sz="0" w:space="0" w:color="auto"/>
          </w:divBdr>
        </w:div>
        <w:div w:id="539584983">
          <w:marLeft w:val="0"/>
          <w:marRight w:val="0"/>
          <w:marTop w:val="0"/>
          <w:marBottom w:val="0"/>
          <w:divBdr>
            <w:top w:val="none" w:sz="0" w:space="0" w:color="auto"/>
            <w:left w:val="none" w:sz="0" w:space="0" w:color="auto"/>
            <w:bottom w:val="none" w:sz="0" w:space="0" w:color="auto"/>
            <w:right w:val="none" w:sz="0" w:space="0" w:color="auto"/>
          </w:divBdr>
        </w:div>
        <w:div w:id="243614284">
          <w:marLeft w:val="0"/>
          <w:marRight w:val="0"/>
          <w:marTop w:val="0"/>
          <w:marBottom w:val="0"/>
          <w:divBdr>
            <w:top w:val="none" w:sz="0" w:space="0" w:color="auto"/>
            <w:left w:val="none" w:sz="0" w:space="0" w:color="auto"/>
            <w:bottom w:val="none" w:sz="0" w:space="0" w:color="auto"/>
            <w:right w:val="none" w:sz="0" w:space="0" w:color="auto"/>
          </w:divBdr>
        </w:div>
        <w:div w:id="1762487031">
          <w:marLeft w:val="0"/>
          <w:marRight w:val="0"/>
          <w:marTop w:val="0"/>
          <w:marBottom w:val="0"/>
          <w:divBdr>
            <w:top w:val="none" w:sz="0" w:space="0" w:color="auto"/>
            <w:left w:val="none" w:sz="0" w:space="0" w:color="auto"/>
            <w:bottom w:val="none" w:sz="0" w:space="0" w:color="auto"/>
            <w:right w:val="none" w:sz="0" w:space="0" w:color="auto"/>
          </w:divBdr>
        </w:div>
        <w:div w:id="1056465076">
          <w:marLeft w:val="0"/>
          <w:marRight w:val="0"/>
          <w:marTop w:val="0"/>
          <w:marBottom w:val="0"/>
          <w:divBdr>
            <w:top w:val="none" w:sz="0" w:space="0" w:color="auto"/>
            <w:left w:val="none" w:sz="0" w:space="0" w:color="auto"/>
            <w:bottom w:val="none" w:sz="0" w:space="0" w:color="auto"/>
            <w:right w:val="none" w:sz="0" w:space="0" w:color="auto"/>
          </w:divBdr>
        </w:div>
        <w:div w:id="144664465">
          <w:marLeft w:val="0"/>
          <w:marRight w:val="0"/>
          <w:marTop w:val="0"/>
          <w:marBottom w:val="0"/>
          <w:divBdr>
            <w:top w:val="none" w:sz="0" w:space="0" w:color="auto"/>
            <w:left w:val="none" w:sz="0" w:space="0" w:color="auto"/>
            <w:bottom w:val="none" w:sz="0" w:space="0" w:color="auto"/>
            <w:right w:val="none" w:sz="0" w:space="0" w:color="auto"/>
          </w:divBdr>
        </w:div>
        <w:div w:id="1402678052">
          <w:marLeft w:val="0"/>
          <w:marRight w:val="0"/>
          <w:marTop w:val="0"/>
          <w:marBottom w:val="0"/>
          <w:divBdr>
            <w:top w:val="none" w:sz="0" w:space="0" w:color="auto"/>
            <w:left w:val="none" w:sz="0" w:space="0" w:color="auto"/>
            <w:bottom w:val="none" w:sz="0" w:space="0" w:color="auto"/>
            <w:right w:val="none" w:sz="0" w:space="0" w:color="auto"/>
          </w:divBdr>
        </w:div>
        <w:div w:id="295571542">
          <w:marLeft w:val="0"/>
          <w:marRight w:val="0"/>
          <w:marTop w:val="0"/>
          <w:marBottom w:val="0"/>
          <w:divBdr>
            <w:top w:val="none" w:sz="0" w:space="0" w:color="auto"/>
            <w:left w:val="none" w:sz="0" w:space="0" w:color="auto"/>
            <w:bottom w:val="none" w:sz="0" w:space="0" w:color="auto"/>
            <w:right w:val="none" w:sz="0" w:space="0" w:color="auto"/>
          </w:divBdr>
        </w:div>
        <w:div w:id="828325132">
          <w:marLeft w:val="0"/>
          <w:marRight w:val="0"/>
          <w:marTop w:val="0"/>
          <w:marBottom w:val="0"/>
          <w:divBdr>
            <w:top w:val="none" w:sz="0" w:space="0" w:color="auto"/>
            <w:left w:val="none" w:sz="0" w:space="0" w:color="auto"/>
            <w:bottom w:val="none" w:sz="0" w:space="0" w:color="auto"/>
            <w:right w:val="none" w:sz="0" w:space="0" w:color="auto"/>
          </w:divBdr>
        </w:div>
        <w:div w:id="375467524">
          <w:marLeft w:val="0"/>
          <w:marRight w:val="0"/>
          <w:marTop w:val="0"/>
          <w:marBottom w:val="0"/>
          <w:divBdr>
            <w:top w:val="none" w:sz="0" w:space="0" w:color="auto"/>
            <w:left w:val="none" w:sz="0" w:space="0" w:color="auto"/>
            <w:bottom w:val="none" w:sz="0" w:space="0" w:color="auto"/>
            <w:right w:val="none" w:sz="0" w:space="0" w:color="auto"/>
          </w:divBdr>
        </w:div>
        <w:div w:id="1715620611">
          <w:marLeft w:val="0"/>
          <w:marRight w:val="0"/>
          <w:marTop w:val="0"/>
          <w:marBottom w:val="0"/>
          <w:divBdr>
            <w:top w:val="none" w:sz="0" w:space="0" w:color="auto"/>
            <w:left w:val="none" w:sz="0" w:space="0" w:color="auto"/>
            <w:bottom w:val="none" w:sz="0" w:space="0" w:color="auto"/>
            <w:right w:val="none" w:sz="0" w:space="0" w:color="auto"/>
          </w:divBdr>
        </w:div>
        <w:div w:id="1201549542">
          <w:marLeft w:val="0"/>
          <w:marRight w:val="0"/>
          <w:marTop w:val="0"/>
          <w:marBottom w:val="0"/>
          <w:divBdr>
            <w:top w:val="none" w:sz="0" w:space="0" w:color="auto"/>
            <w:left w:val="none" w:sz="0" w:space="0" w:color="auto"/>
            <w:bottom w:val="none" w:sz="0" w:space="0" w:color="auto"/>
            <w:right w:val="none" w:sz="0" w:space="0" w:color="auto"/>
          </w:divBdr>
        </w:div>
        <w:div w:id="1850288094">
          <w:marLeft w:val="0"/>
          <w:marRight w:val="0"/>
          <w:marTop w:val="0"/>
          <w:marBottom w:val="0"/>
          <w:divBdr>
            <w:top w:val="none" w:sz="0" w:space="0" w:color="auto"/>
            <w:left w:val="none" w:sz="0" w:space="0" w:color="auto"/>
            <w:bottom w:val="none" w:sz="0" w:space="0" w:color="auto"/>
            <w:right w:val="none" w:sz="0" w:space="0" w:color="auto"/>
          </w:divBdr>
        </w:div>
        <w:div w:id="110323975">
          <w:marLeft w:val="0"/>
          <w:marRight w:val="0"/>
          <w:marTop w:val="0"/>
          <w:marBottom w:val="0"/>
          <w:divBdr>
            <w:top w:val="none" w:sz="0" w:space="0" w:color="auto"/>
            <w:left w:val="none" w:sz="0" w:space="0" w:color="auto"/>
            <w:bottom w:val="none" w:sz="0" w:space="0" w:color="auto"/>
            <w:right w:val="none" w:sz="0" w:space="0" w:color="auto"/>
          </w:divBdr>
        </w:div>
        <w:div w:id="1386904253">
          <w:marLeft w:val="0"/>
          <w:marRight w:val="0"/>
          <w:marTop w:val="0"/>
          <w:marBottom w:val="0"/>
          <w:divBdr>
            <w:top w:val="none" w:sz="0" w:space="0" w:color="auto"/>
            <w:left w:val="none" w:sz="0" w:space="0" w:color="auto"/>
            <w:bottom w:val="none" w:sz="0" w:space="0" w:color="auto"/>
            <w:right w:val="none" w:sz="0" w:space="0" w:color="auto"/>
          </w:divBdr>
        </w:div>
        <w:div w:id="1654142924">
          <w:marLeft w:val="0"/>
          <w:marRight w:val="0"/>
          <w:marTop w:val="0"/>
          <w:marBottom w:val="0"/>
          <w:divBdr>
            <w:top w:val="none" w:sz="0" w:space="0" w:color="auto"/>
            <w:left w:val="none" w:sz="0" w:space="0" w:color="auto"/>
            <w:bottom w:val="none" w:sz="0" w:space="0" w:color="auto"/>
            <w:right w:val="none" w:sz="0" w:space="0" w:color="auto"/>
          </w:divBdr>
        </w:div>
        <w:div w:id="864751563">
          <w:marLeft w:val="0"/>
          <w:marRight w:val="0"/>
          <w:marTop w:val="0"/>
          <w:marBottom w:val="0"/>
          <w:divBdr>
            <w:top w:val="none" w:sz="0" w:space="0" w:color="auto"/>
            <w:left w:val="none" w:sz="0" w:space="0" w:color="auto"/>
            <w:bottom w:val="none" w:sz="0" w:space="0" w:color="auto"/>
            <w:right w:val="none" w:sz="0" w:space="0" w:color="auto"/>
          </w:divBdr>
        </w:div>
        <w:div w:id="1754888217">
          <w:marLeft w:val="0"/>
          <w:marRight w:val="0"/>
          <w:marTop w:val="0"/>
          <w:marBottom w:val="0"/>
          <w:divBdr>
            <w:top w:val="none" w:sz="0" w:space="0" w:color="auto"/>
            <w:left w:val="none" w:sz="0" w:space="0" w:color="auto"/>
            <w:bottom w:val="none" w:sz="0" w:space="0" w:color="auto"/>
            <w:right w:val="none" w:sz="0" w:space="0" w:color="auto"/>
          </w:divBdr>
        </w:div>
        <w:div w:id="262618407">
          <w:marLeft w:val="0"/>
          <w:marRight w:val="0"/>
          <w:marTop w:val="0"/>
          <w:marBottom w:val="0"/>
          <w:divBdr>
            <w:top w:val="none" w:sz="0" w:space="0" w:color="auto"/>
            <w:left w:val="none" w:sz="0" w:space="0" w:color="auto"/>
            <w:bottom w:val="none" w:sz="0" w:space="0" w:color="auto"/>
            <w:right w:val="none" w:sz="0" w:space="0" w:color="auto"/>
          </w:divBdr>
        </w:div>
        <w:div w:id="198472969">
          <w:marLeft w:val="0"/>
          <w:marRight w:val="0"/>
          <w:marTop w:val="0"/>
          <w:marBottom w:val="0"/>
          <w:divBdr>
            <w:top w:val="none" w:sz="0" w:space="0" w:color="auto"/>
            <w:left w:val="none" w:sz="0" w:space="0" w:color="auto"/>
            <w:bottom w:val="none" w:sz="0" w:space="0" w:color="auto"/>
            <w:right w:val="none" w:sz="0" w:space="0" w:color="auto"/>
          </w:divBdr>
        </w:div>
        <w:div w:id="159198470">
          <w:marLeft w:val="0"/>
          <w:marRight w:val="0"/>
          <w:marTop w:val="0"/>
          <w:marBottom w:val="0"/>
          <w:divBdr>
            <w:top w:val="none" w:sz="0" w:space="0" w:color="auto"/>
            <w:left w:val="none" w:sz="0" w:space="0" w:color="auto"/>
            <w:bottom w:val="none" w:sz="0" w:space="0" w:color="auto"/>
            <w:right w:val="none" w:sz="0" w:space="0" w:color="auto"/>
          </w:divBdr>
        </w:div>
        <w:div w:id="1439061884">
          <w:marLeft w:val="0"/>
          <w:marRight w:val="0"/>
          <w:marTop w:val="0"/>
          <w:marBottom w:val="0"/>
          <w:divBdr>
            <w:top w:val="none" w:sz="0" w:space="0" w:color="auto"/>
            <w:left w:val="none" w:sz="0" w:space="0" w:color="auto"/>
            <w:bottom w:val="none" w:sz="0" w:space="0" w:color="auto"/>
            <w:right w:val="none" w:sz="0" w:space="0" w:color="auto"/>
          </w:divBdr>
        </w:div>
        <w:div w:id="1234971378">
          <w:marLeft w:val="0"/>
          <w:marRight w:val="0"/>
          <w:marTop w:val="0"/>
          <w:marBottom w:val="0"/>
          <w:divBdr>
            <w:top w:val="none" w:sz="0" w:space="0" w:color="auto"/>
            <w:left w:val="none" w:sz="0" w:space="0" w:color="auto"/>
            <w:bottom w:val="none" w:sz="0" w:space="0" w:color="auto"/>
            <w:right w:val="none" w:sz="0" w:space="0" w:color="auto"/>
          </w:divBdr>
        </w:div>
        <w:div w:id="676886856">
          <w:marLeft w:val="0"/>
          <w:marRight w:val="0"/>
          <w:marTop w:val="0"/>
          <w:marBottom w:val="0"/>
          <w:divBdr>
            <w:top w:val="none" w:sz="0" w:space="0" w:color="auto"/>
            <w:left w:val="none" w:sz="0" w:space="0" w:color="auto"/>
            <w:bottom w:val="none" w:sz="0" w:space="0" w:color="auto"/>
            <w:right w:val="none" w:sz="0" w:space="0" w:color="auto"/>
          </w:divBdr>
        </w:div>
        <w:div w:id="1584991018">
          <w:marLeft w:val="0"/>
          <w:marRight w:val="0"/>
          <w:marTop w:val="0"/>
          <w:marBottom w:val="0"/>
          <w:divBdr>
            <w:top w:val="none" w:sz="0" w:space="0" w:color="auto"/>
            <w:left w:val="none" w:sz="0" w:space="0" w:color="auto"/>
            <w:bottom w:val="none" w:sz="0" w:space="0" w:color="auto"/>
            <w:right w:val="none" w:sz="0" w:space="0" w:color="auto"/>
          </w:divBdr>
        </w:div>
        <w:div w:id="1309896060">
          <w:marLeft w:val="0"/>
          <w:marRight w:val="0"/>
          <w:marTop w:val="0"/>
          <w:marBottom w:val="0"/>
          <w:divBdr>
            <w:top w:val="none" w:sz="0" w:space="0" w:color="auto"/>
            <w:left w:val="none" w:sz="0" w:space="0" w:color="auto"/>
            <w:bottom w:val="none" w:sz="0" w:space="0" w:color="auto"/>
            <w:right w:val="none" w:sz="0" w:space="0" w:color="auto"/>
          </w:divBdr>
        </w:div>
        <w:div w:id="1457606081">
          <w:marLeft w:val="0"/>
          <w:marRight w:val="0"/>
          <w:marTop w:val="0"/>
          <w:marBottom w:val="0"/>
          <w:divBdr>
            <w:top w:val="none" w:sz="0" w:space="0" w:color="auto"/>
            <w:left w:val="none" w:sz="0" w:space="0" w:color="auto"/>
            <w:bottom w:val="none" w:sz="0" w:space="0" w:color="auto"/>
            <w:right w:val="none" w:sz="0" w:space="0" w:color="auto"/>
          </w:divBdr>
        </w:div>
        <w:div w:id="281763996">
          <w:marLeft w:val="0"/>
          <w:marRight w:val="0"/>
          <w:marTop w:val="0"/>
          <w:marBottom w:val="0"/>
          <w:divBdr>
            <w:top w:val="none" w:sz="0" w:space="0" w:color="auto"/>
            <w:left w:val="none" w:sz="0" w:space="0" w:color="auto"/>
            <w:bottom w:val="none" w:sz="0" w:space="0" w:color="auto"/>
            <w:right w:val="none" w:sz="0" w:space="0" w:color="auto"/>
          </w:divBdr>
        </w:div>
        <w:div w:id="1689599763">
          <w:marLeft w:val="0"/>
          <w:marRight w:val="0"/>
          <w:marTop w:val="0"/>
          <w:marBottom w:val="0"/>
          <w:divBdr>
            <w:top w:val="none" w:sz="0" w:space="0" w:color="auto"/>
            <w:left w:val="none" w:sz="0" w:space="0" w:color="auto"/>
            <w:bottom w:val="none" w:sz="0" w:space="0" w:color="auto"/>
            <w:right w:val="none" w:sz="0" w:space="0" w:color="auto"/>
          </w:divBdr>
        </w:div>
        <w:div w:id="1476140479">
          <w:marLeft w:val="0"/>
          <w:marRight w:val="0"/>
          <w:marTop w:val="0"/>
          <w:marBottom w:val="0"/>
          <w:divBdr>
            <w:top w:val="none" w:sz="0" w:space="0" w:color="auto"/>
            <w:left w:val="none" w:sz="0" w:space="0" w:color="auto"/>
            <w:bottom w:val="none" w:sz="0" w:space="0" w:color="auto"/>
            <w:right w:val="none" w:sz="0" w:space="0" w:color="auto"/>
          </w:divBdr>
        </w:div>
        <w:div w:id="776675250">
          <w:marLeft w:val="0"/>
          <w:marRight w:val="0"/>
          <w:marTop w:val="0"/>
          <w:marBottom w:val="0"/>
          <w:divBdr>
            <w:top w:val="none" w:sz="0" w:space="0" w:color="auto"/>
            <w:left w:val="none" w:sz="0" w:space="0" w:color="auto"/>
            <w:bottom w:val="none" w:sz="0" w:space="0" w:color="auto"/>
            <w:right w:val="none" w:sz="0" w:space="0" w:color="auto"/>
          </w:divBdr>
        </w:div>
        <w:div w:id="2016809497">
          <w:marLeft w:val="0"/>
          <w:marRight w:val="0"/>
          <w:marTop w:val="0"/>
          <w:marBottom w:val="0"/>
          <w:divBdr>
            <w:top w:val="none" w:sz="0" w:space="0" w:color="auto"/>
            <w:left w:val="none" w:sz="0" w:space="0" w:color="auto"/>
            <w:bottom w:val="none" w:sz="0" w:space="0" w:color="auto"/>
            <w:right w:val="none" w:sz="0" w:space="0" w:color="auto"/>
          </w:divBdr>
        </w:div>
        <w:div w:id="1721056893">
          <w:marLeft w:val="0"/>
          <w:marRight w:val="0"/>
          <w:marTop w:val="0"/>
          <w:marBottom w:val="0"/>
          <w:divBdr>
            <w:top w:val="none" w:sz="0" w:space="0" w:color="auto"/>
            <w:left w:val="none" w:sz="0" w:space="0" w:color="auto"/>
            <w:bottom w:val="none" w:sz="0" w:space="0" w:color="auto"/>
            <w:right w:val="none" w:sz="0" w:space="0" w:color="auto"/>
          </w:divBdr>
        </w:div>
        <w:div w:id="1374575266">
          <w:marLeft w:val="0"/>
          <w:marRight w:val="0"/>
          <w:marTop w:val="0"/>
          <w:marBottom w:val="0"/>
          <w:divBdr>
            <w:top w:val="none" w:sz="0" w:space="0" w:color="auto"/>
            <w:left w:val="none" w:sz="0" w:space="0" w:color="auto"/>
            <w:bottom w:val="none" w:sz="0" w:space="0" w:color="auto"/>
            <w:right w:val="none" w:sz="0" w:space="0" w:color="auto"/>
          </w:divBdr>
        </w:div>
        <w:div w:id="392580553">
          <w:marLeft w:val="0"/>
          <w:marRight w:val="0"/>
          <w:marTop w:val="0"/>
          <w:marBottom w:val="0"/>
          <w:divBdr>
            <w:top w:val="none" w:sz="0" w:space="0" w:color="auto"/>
            <w:left w:val="none" w:sz="0" w:space="0" w:color="auto"/>
            <w:bottom w:val="none" w:sz="0" w:space="0" w:color="auto"/>
            <w:right w:val="none" w:sz="0" w:space="0" w:color="auto"/>
          </w:divBdr>
        </w:div>
        <w:div w:id="815994680">
          <w:marLeft w:val="0"/>
          <w:marRight w:val="0"/>
          <w:marTop w:val="0"/>
          <w:marBottom w:val="0"/>
          <w:divBdr>
            <w:top w:val="none" w:sz="0" w:space="0" w:color="auto"/>
            <w:left w:val="none" w:sz="0" w:space="0" w:color="auto"/>
            <w:bottom w:val="none" w:sz="0" w:space="0" w:color="auto"/>
            <w:right w:val="none" w:sz="0" w:space="0" w:color="auto"/>
          </w:divBdr>
        </w:div>
        <w:div w:id="1526402484">
          <w:marLeft w:val="0"/>
          <w:marRight w:val="0"/>
          <w:marTop w:val="0"/>
          <w:marBottom w:val="0"/>
          <w:divBdr>
            <w:top w:val="none" w:sz="0" w:space="0" w:color="auto"/>
            <w:left w:val="none" w:sz="0" w:space="0" w:color="auto"/>
            <w:bottom w:val="none" w:sz="0" w:space="0" w:color="auto"/>
            <w:right w:val="none" w:sz="0" w:space="0" w:color="auto"/>
          </w:divBdr>
        </w:div>
        <w:div w:id="892422303">
          <w:marLeft w:val="0"/>
          <w:marRight w:val="0"/>
          <w:marTop w:val="0"/>
          <w:marBottom w:val="0"/>
          <w:divBdr>
            <w:top w:val="none" w:sz="0" w:space="0" w:color="auto"/>
            <w:left w:val="none" w:sz="0" w:space="0" w:color="auto"/>
            <w:bottom w:val="none" w:sz="0" w:space="0" w:color="auto"/>
            <w:right w:val="none" w:sz="0" w:space="0" w:color="auto"/>
          </w:divBdr>
        </w:div>
        <w:div w:id="162208637">
          <w:marLeft w:val="0"/>
          <w:marRight w:val="0"/>
          <w:marTop w:val="0"/>
          <w:marBottom w:val="0"/>
          <w:divBdr>
            <w:top w:val="none" w:sz="0" w:space="0" w:color="auto"/>
            <w:left w:val="none" w:sz="0" w:space="0" w:color="auto"/>
            <w:bottom w:val="none" w:sz="0" w:space="0" w:color="auto"/>
            <w:right w:val="none" w:sz="0" w:space="0" w:color="auto"/>
          </w:divBdr>
        </w:div>
        <w:div w:id="698047872">
          <w:marLeft w:val="0"/>
          <w:marRight w:val="0"/>
          <w:marTop w:val="0"/>
          <w:marBottom w:val="0"/>
          <w:divBdr>
            <w:top w:val="none" w:sz="0" w:space="0" w:color="auto"/>
            <w:left w:val="none" w:sz="0" w:space="0" w:color="auto"/>
            <w:bottom w:val="none" w:sz="0" w:space="0" w:color="auto"/>
            <w:right w:val="none" w:sz="0" w:space="0" w:color="auto"/>
          </w:divBdr>
        </w:div>
        <w:div w:id="472672427">
          <w:marLeft w:val="0"/>
          <w:marRight w:val="0"/>
          <w:marTop w:val="0"/>
          <w:marBottom w:val="0"/>
          <w:divBdr>
            <w:top w:val="none" w:sz="0" w:space="0" w:color="auto"/>
            <w:left w:val="none" w:sz="0" w:space="0" w:color="auto"/>
            <w:bottom w:val="none" w:sz="0" w:space="0" w:color="auto"/>
            <w:right w:val="none" w:sz="0" w:space="0" w:color="auto"/>
          </w:divBdr>
        </w:div>
        <w:div w:id="248198691">
          <w:marLeft w:val="0"/>
          <w:marRight w:val="0"/>
          <w:marTop w:val="0"/>
          <w:marBottom w:val="0"/>
          <w:divBdr>
            <w:top w:val="none" w:sz="0" w:space="0" w:color="auto"/>
            <w:left w:val="none" w:sz="0" w:space="0" w:color="auto"/>
            <w:bottom w:val="none" w:sz="0" w:space="0" w:color="auto"/>
            <w:right w:val="none" w:sz="0" w:space="0" w:color="auto"/>
          </w:divBdr>
        </w:div>
        <w:div w:id="1775515701">
          <w:marLeft w:val="0"/>
          <w:marRight w:val="0"/>
          <w:marTop w:val="0"/>
          <w:marBottom w:val="0"/>
          <w:divBdr>
            <w:top w:val="none" w:sz="0" w:space="0" w:color="auto"/>
            <w:left w:val="none" w:sz="0" w:space="0" w:color="auto"/>
            <w:bottom w:val="none" w:sz="0" w:space="0" w:color="auto"/>
            <w:right w:val="none" w:sz="0" w:space="0" w:color="auto"/>
          </w:divBdr>
        </w:div>
        <w:div w:id="1948734067">
          <w:marLeft w:val="0"/>
          <w:marRight w:val="0"/>
          <w:marTop w:val="0"/>
          <w:marBottom w:val="0"/>
          <w:divBdr>
            <w:top w:val="none" w:sz="0" w:space="0" w:color="auto"/>
            <w:left w:val="none" w:sz="0" w:space="0" w:color="auto"/>
            <w:bottom w:val="none" w:sz="0" w:space="0" w:color="auto"/>
            <w:right w:val="none" w:sz="0" w:space="0" w:color="auto"/>
          </w:divBdr>
        </w:div>
        <w:div w:id="605498845">
          <w:marLeft w:val="0"/>
          <w:marRight w:val="0"/>
          <w:marTop w:val="0"/>
          <w:marBottom w:val="0"/>
          <w:divBdr>
            <w:top w:val="none" w:sz="0" w:space="0" w:color="auto"/>
            <w:left w:val="none" w:sz="0" w:space="0" w:color="auto"/>
            <w:bottom w:val="none" w:sz="0" w:space="0" w:color="auto"/>
            <w:right w:val="none" w:sz="0" w:space="0" w:color="auto"/>
          </w:divBdr>
        </w:div>
        <w:div w:id="208761283">
          <w:marLeft w:val="0"/>
          <w:marRight w:val="0"/>
          <w:marTop w:val="0"/>
          <w:marBottom w:val="0"/>
          <w:divBdr>
            <w:top w:val="none" w:sz="0" w:space="0" w:color="auto"/>
            <w:left w:val="none" w:sz="0" w:space="0" w:color="auto"/>
            <w:bottom w:val="none" w:sz="0" w:space="0" w:color="auto"/>
            <w:right w:val="none" w:sz="0" w:space="0" w:color="auto"/>
          </w:divBdr>
        </w:div>
        <w:div w:id="1860506277">
          <w:marLeft w:val="0"/>
          <w:marRight w:val="0"/>
          <w:marTop w:val="0"/>
          <w:marBottom w:val="0"/>
          <w:divBdr>
            <w:top w:val="none" w:sz="0" w:space="0" w:color="auto"/>
            <w:left w:val="none" w:sz="0" w:space="0" w:color="auto"/>
            <w:bottom w:val="none" w:sz="0" w:space="0" w:color="auto"/>
            <w:right w:val="none" w:sz="0" w:space="0" w:color="auto"/>
          </w:divBdr>
        </w:div>
        <w:div w:id="1106077398">
          <w:marLeft w:val="0"/>
          <w:marRight w:val="0"/>
          <w:marTop w:val="0"/>
          <w:marBottom w:val="0"/>
          <w:divBdr>
            <w:top w:val="none" w:sz="0" w:space="0" w:color="auto"/>
            <w:left w:val="none" w:sz="0" w:space="0" w:color="auto"/>
            <w:bottom w:val="none" w:sz="0" w:space="0" w:color="auto"/>
            <w:right w:val="none" w:sz="0" w:space="0" w:color="auto"/>
          </w:divBdr>
        </w:div>
        <w:div w:id="1194466783">
          <w:marLeft w:val="0"/>
          <w:marRight w:val="0"/>
          <w:marTop w:val="0"/>
          <w:marBottom w:val="0"/>
          <w:divBdr>
            <w:top w:val="none" w:sz="0" w:space="0" w:color="auto"/>
            <w:left w:val="none" w:sz="0" w:space="0" w:color="auto"/>
            <w:bottom w:val="none" w:sz="0" w:space="0" w:color="auto"/>
            <w:right w:val="none" w:sz="0" w:space="0" w:color="auto"/>
          </w:divBdr>
        </w:div>
        <w:div w:id="1907061532">
          <w:marLeft w:val="0"/>
          <w:marRight w:val="0"/>
          <w:marTop w:val="0"/>
          <w:marBottom w:val="0"/>
          <w:divBdr>
            <w:top w:val="none" w:sz="0" w:space="0" w:color="auto"/>
            <w:left w:val="none" w:sz="0" w:space="0" w:color="auto"/>
            <w:bottom w:val="none" w:sz="0" w:space="0" w:color="auto"/>
            <w:right w:val="none" w:sz="0" w:space="0" w:color="auto"/>
          </w:divBdr>
        </w:div>
        <w:div w:id="851378236">
          <w:marLeft w:val="0"/>
          <w:marRight w:val="0"/>
          <w:marTop w:val="0"/>
          <w:marBottom w:val="0"/>
          <w:divBdr>
            <w:top w:val="none" w:sz="0" w:space="0" w:color="auto"/>
            <w:left w:val="none" w:sz="0" w:space="0" w:color="auto"/>
            <w:bottom w:val="none" w:sz="0" w:space="0" w:color="auto"/>
            <w:right w:val="none" w:sz="0" w:space="0" w:color="auto"/>
          </w:divBdr>
        </w:div>
        <w:div w:id="375158596">
          <w:marLeft w:val="0"/>
          <w:marRight w:val="0"/>
          <w:marTop w:val="0"/>
          <w:marBottom w:val="0"/>
          <w:divBdr>
            <w:top w:val="none" w:sz="0" w:space="0" w:color="auto"/>
            <w:left w:val="none" w:sz="0" w:space="0" w:color="auto"/>
            <w:bottom w:val="none" w:sz="0" w:space="0" w:color="auto"/>
            <w:right w:val="none" w:sz="0" w:space="0" w:color="auto"/>
          </w:divBdr>
        </w:div>
        <w:div w:id="603267405">
          <w:marLeft w:val="0"/>
          <w:marRight w:val="0"/>
          <w:marTop w:val="0"/>
          <w:marBottom w:val="0"/>
          <w:divBdr>
            <w:top w:val="none" w:sz="0" w:space="0" w:color="auto"/>
            <w:left w:val="none" w:sz="0" w:space="0" w:color="auto"/>
            <w:bottom w:val="none" w:sz="0" w:space="0" w:color="auto"/>
            <w:right w:val="none" w:sz="0" w:space="0" w:color="auto"/>
          </w:divBdr>
        </w:div>
        <w:div w:id="337654707">
          <w:marLeft w:val="0"/>
          <w:marRight w:val="0"/>
          <w:marTop w:val="0"/>
          <w:marBottom w:val="0"/>
          <w:divBdr>
            <w:top w:val="none" w:sz="0" w:space="0" w:color="auto"/>
            <w:left w:val="none" w:sz="0" w:space="0" w:color="auto"/>
            <w:bottom w:val="none" w:sz="0" w:space="0" w:color="auto"/>
            <w:right w:val="none" w:sz="0" w:space="0" w:color="auto"/>
          </w:divBdr>
        </w:div>
        <w:div w:id="2075659626">
          <w:marLeft w:val="0"/>
          <w:marRight w:val="0"/>
          <w:marTop w:val="0"/>
          <w:marBottom w:val="0"/>
          <w:divBdr>
            <w:top w:val="none" w:sz="0" w:space="0" w:color="auto"/>
            <w:left w:val="none" w:sz="0" w:space="0" w:color="auto"/>
            <w:bottom w:val="none" w:sz="0" w:space="0" w:color="auto"/>
            <w:right w:val="none" w:sz="0" w:space="0" w:color="auto"/>
          </w:divBdr>
        </w:div>
        <w:div w:id="827093627">
          <w:marLeft w:val="0"/>
          <w:marRight w:val="0"/>
          <w:marTop w:val="0"/>
          <w:marBottom w:val="0"/>
          <w:divBdr>
            <w:top w:val="none" w:sz="0" w:space="0" w:color="auto"/>
            <w:left w:val="none" w:sz="0" w:space="0" w:color="auto"/>
            <w:bottom w:val="none" w:sz="0" w:space="0" w:color="auto"/>
            <w:right w:val="none" w:sz="0" w:space="0" w:color="auto"/>
          </w:divBdr>
        </w:div>
        <w:div w:id="1962225475">
          <w:marLeft w:val="0"/>
          <w:marRight w:val="0"/>
          <w:marTop w:val="0"/>
          <w:marBottom w:val="0"/>
          <w:divBdr>
            <w:top w:val="none" w:sz="0" w:space="0" w:color="auto"/>
            <w:left w:val="none" w:sz="0" w:space="0" w:color="auto"/>
            <w:bottom w:val="none" w:sz="0" w:space="0" w:color="auto"/>
            <w:right w:val="none" w:sz="0" w:space="0" w:color="auto"/>
          </w:divBdr>
        </w:div>
        <w:div w:id="819157436">
          <w:marLeft w:val="0"/>
          <w:marRight w:val="0"/>
          <w:marTop w:val="0"/>
          <w:marBottom w:val="0"/>
          <w:divBdr>
            <w:top w:val="none" w:sz="0" w:space="0" w:color="auto"/>
            <w:left w:val="none" w:sz="0" w:space="0" w:color="auto"/>
            <w:bottom w:val="none" w:sz="0" w:space="0" w:color="auto"/>
            <w:right w:val="none" w:sz="0" w:space="0" w:color="auto"/>
          </w:divBdr>
        </w:div>
        <w:div w:id="285626648">
          <w:marLeft w:val="0"/>
          <w:marRight w:val="0"/>
          <w:marTop w:val="0"/>
          <w:marBottom w:val="0"/>
          <w:divBdr>
            <w:top w:val="none" w:sz="0" w:space="0" w:color="auto"/>
            <w:left w:val="none" w:sz="0" w:space="0" w:color="auto"/>
            <w:bottom w:val="none" w:sz="0" w:space="0" w:color="auto"/>
            <w:right w:val="none" w:sz="0" w:space="0" w:color="auto"/>
          </w:divBdr>
        </w:div>
        <w:div w:id="842430291">
          <w:marLeft w:val="0"/>
          <w:marRight w:val="0"/>
          <w:marTop w:val="0"/>
          <w:marBottom w:val="0"/>
          <w:divBdr>
            <w:top w:val="none" w:sz="0" w:space="0" w:color="auto"/>
            <w:left w:val="none" w:sz="0" w:space="0" w:color="auto"/>
            <w:bottom w:val="none" w:sz="0" w:space="0" w:color="auto"/>
            <w:right w:val="none" w:sz="0" w:space="0" w:color="auto"/>
          </w:divBdr>
        </w:div>
        <w:div w:id="1399474446">
          <w:marLeft w:val="0"/>
          <w:marRight w:val="0"/>
          <w:marTop w:val="0"/>
          <w:marBottom w:val="0"/>
          <w:divBdr>
            <w:top w:val="none" w:sz="0" w:space="0" w:color="auto"/>
            <w:left w:val="none" w:sz="0" w:space="0" w:color="auto"/>
            <w:bottom w:val="none" w:sz="0" w:space="0" w:color="auto"/>
            <w:right w:val="none" w:sz="0" w:space="0" w:color="auto"/>
          </w:divBdr>
        </w:div>
        <w:div w:id="897471237">
          <w:marLeft w:val="0"/>
          <w:marRight w:val="0"/>
          <w:marTop w:val="0"/>
          <w:marBottom w:val="0"/>
          <w:divBdr>
            <w:top w:val="none" w:sz="0" w:space="0" w:color="auto"/>
            <w:left w:val="none" w:sz="0" w:space="0" w:color="auto"/>
            <w:bottom w:val="none" w:sz="0" w:space="0" w:color="auto"/>
            <w:right w:val="none" w:sz="0" w:space="0" w:color="auto"/>
          </w:divBdr>
        </w:div>
        <w:div w:id="280957398">
          <w:marLeft w:val="0"/>
          <w:marRight w:val="0"/>
          <w:marTop w:val="0"/>
          <w:marBottom w:val="0"/>
          <w:divBdr>
            <w:top w:val="none" w:sz="0" w:space="0" w:color="auto"/>
            <w:left w:val="none" w:sz="0" w:space="0" w:color="auto"/>
            <w:bottom w:val="none" w:sz="0" w:space="0" w:color="auto"/>
            <w:right w:val="none" w:sz="0" w:space="0" w:color="auto"/>
          </w:divBdr>
        </w:div>
        <w:div w:id="1563566707">
          <w:marLeft w:val="0"/>
          <w:marRight w:val="0"/>
          <w:marTop w:val="0"/>
          <w:marBottom w:val="0"/>
          <w:divBdr>
            <w:top w:val="none" w:sz="0" w:space="0" w:color="auto"/>
            <w:left w:val="none" w:sz="0" w:space="0" w:color="auto"/>
            <w:bottom w:val="none" w:sz="0" w:space="0" w:color="auto"/>
            <w:right w:val="none" w:sz="0" w:space="0" w:color="auto"/>
          </w:divBdr>
        </w:div>
        <w:div w:id="983894446">
          <w:marLeft w:val="0"/>
          <w:marRight w:val="0"/>
          <w:marTop w:val="0"/>
          <w:marBottom w:val="0"/>
          <w:divBdr>
            <w:top w:val="none" w:sz="0" w:space="0" w:color="auto"/>
            <w:left w:val="none" w:sz="0" w:space="0" w:color="auto"/>
            <w:bottom w:val="none" w:sz="0" w:space="0" w:color="auto"/>
            <w:right w:val="none" w:sz="0" w:space="0" w:color="auto"/>
          </w:divBdr>
        </w:div>
        <w:div w:id="1451776460">
          <w:marLeft w:val="0"/>
          <w:marRight w:val="0"/>
          <w:marTop w:val="0"/>
          <w:marBottom w:val="0"/>
          <w:divBdr>
            <w:top w:val="none" w:sz="0" w:space="0" w:color="auto"/>
            <w:left w:val="none" w:sz="0" w:space="0" w:color="auto"/>
            <w:bottom w:val="none" w:sz="0" w:space="0" w:color="auto"/>
            <w:right w:val="none" w:sz="0" w:space="0" w:color="auto"/>
          </w:divBdr>
        </w:div>
        <w:div w:id="212162204">
          <w:marLeft w:val="0"/>
          <w:marRight w:val="0"/>
          <w:marTop w:val="0"/>
          <w:marBottom w:val="0"/>
          <w:divBdr>
            <w:top w:val="none" w:sz="0" w:space="0" w:color="auto"/>
            <w:left w:val="none" w:sz="0" w:space="0" w:color="auto"/>
            <w:bottom w:val="none" w:sz="0" w:space="0" w:color="auto"/>
            <w:right w:val="none" w:sz="0" w:space="0" w:color="auto"/>
          </w:divBdr>
        </w:div>
        <w:div w:id="1273434933">
          <w:marLeft w:val="0"/>
          <w:marRight w:val="0"/>
          <w:marTop w:val="0"/>
          <w:marBottom w:val="0"/>
          <w:divBdr>
            <w:top w:val="none" w:sz="0" w:space="0" w:color="auto"/>
            <w:left w:val="none" w:sz="0" w:space="0" w:color="auto"/>
            <w:bottom w:val="none" w:sz="0" w:space="0" w:color="auto"/>
            <w:right w:val="none" w:sz="0" w:space="0" w:color="auto"/>
          </w:divBdr>
        </w:div>
        <w:div w:id="1599945151">
          <w:marLeft w:val="0"/>
          <w:marRight w:val="0"/>
          <w:marTop w:val="0"/>
          <w:marBottom w:val="0"/>
          <w:divBdr>
            <w:top w:val="none" w:sz="0" w:space="0" w:color="auto"/>
            <w:left w:val="none" w:sz="0" w:space="0" w:color="auto"/>
            <w:bottom w:val="none" w:sz="0" w:space="0" w:color="auto"/>
            <w:right w:val="none" w:sz="0" w:space="0" w:color="auto"/>
          </w:divBdr>
        </w:div>
        <w:div w:id="1527448701">
          <w:marLeft w:val="0"/>
          <w:marRight w:val="0"/>
          <w:marTop w:val="0"/>
          <w:marBottom w:val="0"/>
          <w:divBdr>
            <w:top w:val="none" w:sz="0" w:space="0" w:color="auto"/>
            <w:left w:val="none" w:sz="0" w:space="0" w:color="auto"/>
            <w:bottom w:val="none" w:sz="0" w:space="0" w:color="auto"/>
            <w:right w:val="none" w:sz="0" w:space="0" w:color="auto"/>
          </w:divBdr>
        </w:div>
        <w:div w:id="637884774">
          <w:marLeft w:val="0"/>
          <w:marRight w:val="0"/>
          <w:marTop w:val="0"/>
          <w:marBottom w:val="0"/>
          <w:divBdr>
            <w:top w:val="none" w:sz="0" w:space="0" w:color="auto"/>
            <w:left w:val="none" w:sz="0" w:space="0" w:color="auto"/>
            <w:bottom w:val="none" w:sz="0" w:space="0" w:color="auto"/>
            <w:right w:val="none" w:sz="0" w:space="0" w:color="auto"/>
          </w:divBdr>
        </w:div>
        <w:div w:id="1192693942">
          <w:marLeft w:val="0"/>
          <w:marRight w:val="0"/>
          <w:marTop w:val="0"/>
          <w:marBottom w:val="0"/>
          <w:divBdr>
            <w:top w:val="none" w:sz="0" w:space="0" w:color="auto"/>
            <w:left w:val="none" w:sz="0" w:space="0" w:color="auto"/>
            <w:bottom w:val="none" w:sz="0" w:space="0" w:color="auto"/>
            <w:right w:val="none" w:sz="0" w:space="0" w:color="auto"/>
          </w:divBdr>
        </w:div>
        <w:div w:id="754984465">
          <w:marLeft w:val="0"/>
          <w:marRight w:val="0"/>
          <w:marTop w:val="0"/>
          <w:marBottom w:val="0"/>
          <w:divBdr>
            <w:top w:val="none" w:sz="0" w:space="0" w:color="auto"/>
            <w:left w:val="none" w:sz="0" w:space="0" w:color="auto"/>
            <w:bottom w:val="none" w:sz="0" w:space="0" w:color="auto"/>
            <w:right w:val="none" w:sz="0" w:space="0" w:color="auto"/>
          </w:divBdr>
        </w:div>
        <w:div w:id="1725135905">
          <w:marLeft w:val="0"/>
          <w:marRight w:val="0"/>
          <w:marTop w:val="0"/>
          <w:marBottom w:val="0"/>
          <w:divBdr>
            <w:top w:val="none" w:sz="0" w:space="0" w:color="auto"/>
            <w:left w:val="none" w:sz="0" w:space="0" w:color="auto"/>
            <w:bottom w:val="none" w:sz="0" w:space="0" w:color="auto"/>
            <w:right w:val="none" w:sz="0" w:space="0" w:color="auto"/>
          </w:divBdr>
        </w:div>
        <w:div w:id="660697400">
          <w:marLeft w:val="0"/>
          <w:marRight w:val="0"/>
          <w:marTop w:val="0"/>
          <w:marBottom w:val="0"/>
          <w:divBdr>
            <w:top w:val="none" w:sz="0" w:space="0" w:color="auto"/>
            <w:left w:val="none" w:sz="0" w:space="0" w:color="auto"/>
            <w:bottom w:val="none" w:sz="0" w:space="0" w:color="auto"/>
            <w:right w:val="none" w:sz="0" w:space="0" w:color="auto"/>
          </w:divBdr>
        </w:div>
        <w:div w:id="261452894">
          <w:marLeft w:val="0"/>
          <w:marRight w:val="0"/>
          <w:marTop w:val="0"/>
          <w:marBottom w:val="0"/>
          <w:divBdr>
            <w:top w:val="none" w:sz="0" w:space="0" w:color="auto"/>
            <w:left w:val="none" w:sz="0" w:space="0" w:color="auto"/>
            <w:bottom w:val="none" w:sz="0" w:space="0" w:color="auto"/>
            <w:right w:val="none" w:sz="0" w:space="0" w:color="auto"/>
          </w:divBdr>
        </w:div>
        <w:div w:id="1434546711">
          <w:marLeft w:val="0"/>
          <w:marRight w:val="0"/>
          <w:marTop w:val="0"/>
          <w:marBottom w:val="0"/>
          <w:divBdr>
            <w:top w:val="none" w:sz="0" w:space="0" w:color="auto"/>
            <w:left w:val="none" w:sz="0" w:space="0" w:color="auto"/>
            <w:bottom w:val="none" w:sz="0" w:space="0" w:color="auto"/>
            <w:right w:val="none" w:sz="0" w:space="0" w:color="auto"/>
          </w:divBdr>
        </w:div>
        <w:div w:id="253634193">
          <w:marLeft w:val="0"/>
          <w:marRight w:val="0"/>
          <w:marTop w:val="0"/>
          <w:marBottom w:val="0"/>
          <w:divBdr>
            <w:top w:val="none" w:sz="0" w:space="0" w:color="auto"/>
            <w:left w:val="none" w:sz="0" w:space="0" w:color="auto"/>
            <w:bottom w:val="none" w:sz="0" w:space="0" w:color="auto"/>
            <w:right w:val="none" w:sz="0" w:space="0" w:color="auto"/>
          </w:divBdr>
        </w:div>
        <w:div w:id="788814782">
          <w:marLeft w:val="0"/>
          <w:marRight w:val="0"/>
          <w:marTop w:val="0"/>
          <w:marBottom w:val="0"/>
          <w:divBdr>
            <w:top w:val="none" w:sz="0" w:space="0" w:color="auto"/>
            <w:left w:val="none" w:sz="0" w:space="0" w:color="auto"/>
            <w:bottom w:val="none" w:sz="0" w:space="0" w:color="auto"/>
            <w:right w:val="none" w:sz="0" w:space="0" w:color="auto"/>
          </w:divBdr>
        </w:div>
        <w:div w:id="1039402362">
          <w:marLeft w:val="0"/>
          <w:marRight w:val="0"/>
          <w:marTop w:val="0"/>
          <w:marBottom w:val="0"/>
          <w:divBdr>
            <w:top w:val="none" w:sz="0" w:space="0" w:color="auto"/>
            <w:left w:val="none" w:sz="0" w:space="0" w:color="auto"/>
            <w:bottom w:val="none" w:sz="0" w:space="0" w:color="auto"/>
            <w:right w:val="none" w:sz="0" w:space="0" w:color="auto"/>
          </w:divBdr>
        </w:div>
        <w:div w:id="697899377">
          <w:marLeft w:val="0"/>
          <w:marRight w:val="0"/>
          <w:marTop w:val="0"/>
          <w:marBottom w:val="0"/>
          <w:divBdr>
            <w:top w:val="none" w:sz="0" w:space="0" w:color="auto"/>
            <w:left w:val="none" w:sz="0" w:space="0" w:color="auto"/>
            <w:bottom w:val="none" w:sz="0" w:space="0" w:color="auto"/>
            <w:right w:val="none" w:sz="0" w:space="0" w:color="auto"/>
          </w:divBdr>
        </w:div>
        <w:div w:id="239877668">
          <w:marLeft w:val="0"/>
          <w:marRight w:val="0"/>
          <w:marTop w:val="0"/>
          <w:marBottom w:val="0"/>
          <w:divBdr>
            <w:top w:val="none" w:sz="0" w:space="0" w:color="auto"/>
            <w:left w:val="none" w:sz="0" w:space="0" w:color="auto"/>
            <w:bottom w:val="none" w:sz="0" w:space="0" w:color="auto"/>
            <w:right w:val="none" w:sz="0" w:space="0" w:color="auto"/>
          </w:divBdr>
        </w:div>
        <w:div w:id="330328082">
          <w:marLeft w:val="0"/>
          <w:marRight w:val="0"/>
          <w:marTop w:val="0"/>
          <w:marBottom w:val="0"/>
          <w:divBdr>
            <w:top w:val="none" w:sz="0" w:space="0" w:color="auto"/>
            <w:left w:val="none" w:sz="0" w:space="0" w:color="auto"/>
            <w:bottom w:val="none" w:sz="0" w:space="0" w:color="auto"/>
            <w:right w:val="none" w:sz="0" w:space="0" w:color="auto"/>
          </w:divBdr>
        </w:div>
        <w:div w:id="706176284">
          <w:marLeft w:val="0"/>
          <w:marRight w:val="0"/>
          <w:marTop w:val="0"/>
          <w:marBottom w:val="0"/>
          <w:divBdr>
            <w:top w:val="none" w:sz="0" w:space="0" w:color="auto"/>
            <w:left w:val="none" w:sz="0" w:space="0" w:color="auto"/>
            <w:bottom w:val="none" w:sz="0" w:space="0" w:color="auto"/>
            <w:right w:val="none" w:sz="0" w:space="0" w:color="auto"/>
          </w:divBdr>
        </w:div>
        <w:div w:id="284233216">
          <w:marLeft w:val="0"/>
          <w:marRight w:val="0"/>
          <w:marTop w:val="0"/>
          <w:marBottom w:val="0"/>
          <w:divBdr>
            <w:top w:val="none" w:sz="0" w:space="0" w:color="auto"/>
            <w:left w:val="none" w:sz="0" w:space="0" w:color="auto"/>
            <w:bottom w:val="none" w:sz="0" w:space="0" w:color="auto"/>
            <w:right w:val="none" w:sz="0" w:space="0" w:color="auto"/>
          </w:divBdr>
        </w:div>
        <w:div w:id="839274839">
          <w:marLeft w:val="0"/>
          <w:marRight w:val="0"/>
          <w:marTop w:val="0"/>
          <w:marBottom w:val="0"/>
          <w:divBdr>
            <w:top w:val="none" w:sz="0" w:space="0" w:color="auto"/>
            <w:left w:val="none" w:sz="0" w:space="0" w:color="auto"/>
            <w:bottom w:val="none" w:sz="0" w:space="0" w:color="auto"/>
            <w:right w:val="none" w:sz="0" w:space="0" w:color="auto"/>
          </w:divBdr>
        </w:div>
        <w:div w:id="618294037">
          <w:marLeft w:val="0"/>
          <w:marRight w:val="0"/>
          <w:marTop w:val="0"/>
          <w:marBottom w:val="0"/>
          <w:divBdr>
            <w:top w:val="none" w:sz="0" w:space="0" w:color="auto"/>
            <w:left w:val="none" w:sz="0" w:space="0" w:color="auto"/>
            <w:bottom w:val="none" w:sz="0" w:space="0" w:color="auto"/>
            <w:right w:val="none" w:sz="0" w:space="0" w:color="auto"/>
          </w:divBdr>
        </w:div>
        <w:div w:id="814224718">
          <w:marLeft w:val="0"/>
          <w:marRight w:val="0"/>
          <w:marTop w:val="0"/>
          <w:marBottom w:val="0"/>
          <w:divBdr>
            <w:top w:val="none" w:sz="0" w:space="0" w:color="auto"/>
            <w:left w:val="none" w:sz="0" w:space="0" w:color="auto"/>
            <w:bottom w:val="none" w:sz="0" w:space="0" w:color="auto"/>
            <w:right w:val="none" w:sz="0" w:space="0" w:color="auto"/>
          </w:divBdr>
        </w:div>
        <w:div w:id="1629359142">
          <w:marLeft w:val="0"/>
          <w:marRight w:val="0"/>
          <w:marTop w:val="0"/>
          <w:marBottom w:val="0"/>
          <w:divBdr>
            <w:top w:val="none" w:sz="0" w:space="0" w:color="auto"/>
            <w:left w:val="none" w:sz="0" w:space="0" w:color="auto"/>
            <w:bottom w:val="none" w:sz="0" w:space="0" w:color="auto"/>
            <w:right w:val="none" w:sz="0" w:space="0" w:color="auto"/>
          </w:divBdr>
        </w:div>
        <w:div w:id="261299195">
          <w:marLeft w:val="0"/>
          <w:marRight w:val="0"/>
          <w:marTop w:val="0"/>
          <w:marBottom w:val="0"/>
          <w:divBdr>
            <w:top w:val="none" w:sz="0" w:space="0" w:color="auto"/>
            <w:left w:val="none" w:sz="0" w:space="0" w:color="auto"/>
            <w:bottom w:val="none" w:sz="0" w:space="0" w:color="auto"/>
            <w:right w:val="none" w:sz="0" w:space="0" w:color="auto"/>
          </w:divBdr>
        </w:div>
        <w:div w:id="1841459589">
          <w:marLeft w:val="0"/>
          <w:marRight w:val="0"/>
          <w:marTop w:val="0"/>
          <w:marBottom w:val="0"/>
          <w:divBdr>
            <w:top w:val="none" w:sz="0" w:space="0" w:color="auto"/>
            <w:left w:val="none" w:sz="0" w:space="0" w:color="auto"/>
            <w:bottom w:val="none" w:sz="0" w:space="0" w:color="auto"/>
            <w:right w:val="none" w:sz="0" w:space="0" w:color="auto"/>
          </w:divBdr>
        </w:div>
        <w:div w:id="854659952">
          <w:marLeft w:val="0"/>
          <w:marRight w:val="0"/>
          <w:marTop w:val="0"/>
          <w:marBottom w:val="0"/>
          <w:divBdr>
            <w:top w:val="none" w:sz="0" w:space="0" w:color="auto"/>
            <w:left w:val="none" w:sz="0" w:space="0" w:color="auto"/>
            <w:bottom w:val="none" w:sz="0" w:space="0" w:color="auto"/>
            <w:right w:val="none" w:sz="0" w:space="0" w:color="auto"/>
          </w:divBdr>
        </w:div>
        <w:div w:id="938685122">
          <w:marLeft w:val="0"/>
          <w:marRight w:val="0"/>
          <w:marTop w:val="0"/>
          <w:marBottom w:val="0"/>
          <w:divBdr>
            <w:top w:val="none" w:sz="0" w:space="0" w:color="auto"/>
            <w:left w:val="none" w:sz="0" w:space="0" w:color="auto"/>
            <w:bottom w:val="none" w:sz="0" w:space="0" w:color="auto"/>
            <w:right w:val="none" w:sz="0" w:space="0" w:color="auto"/>
          </w:divBdr>
        </w:div>
        <w:div w:id="1633443259">
          <w:marLeft w:val="0"/>
          <w:marRight w:val="0"/>
          <w:marTop w:val="0"/>
          <w:marBottom w:val="0"/>
          <w:divBdr>
            <w:top w:val="none" w:sz="0" w:space="0" w:color="auto"/>
            <w:left w:val="none" w:sz="0" w:space="0" w:color="auto"/>
            <w:bottom w:val="none" w:sz="0" w:space="0" w:color="auto"/>
            <w:right w:val="none" w:sz="0" w:space="0" w:color="auto"/>
          </w:divBdr>
        </w:div>
        <w:div w:id="1904565294">
          <w:marLeft w:val="0"/>
          <w:marRight w:val="0"/>
          <w:marTop w:val="0"/>
          <w:marBottom w:val="0"/>
          <w:divBdr>
            <w:top w:val="none" w:sz="0" w:space="0" w:color="auto"/>
            <w:left w:val="none" w:sz="0" w:space="0" w:color="auto"/>
            <w:bottom w:val="none" w:sz="0" w:space="0" w:color="auto"/>
            <w:right w:val="none" w:sz="0" w:space="0" w:color="auto"/>
          </w:divBdr>
        </w:div>
        <w:div w:id="2066562893">
          <w:marLeft w:val="0"/>
          <w:marRight w:val="0"/>
          <w:marTop w:val="0"/>
          <w:marBottom w:val="0"/>
          <w:divBdr>
            <w:top w:val="none" w:sz="0" w:space="0" w:color="auto"/>
            <w:left w:val="none" w:sz="0" w:space="0" w:color="auto"/>
            <w:bottom w:val="none" w:sz="0" w:space="0" w:color="auto"/>
            <w:right w:val="none" w:sz="0" w:space="0" w:color="auto"/>
          </w:divBdr>
        </w:div>
        <w:div w:id="369649791">
          <w:marLeft w:val="0"/>
          <w:marRight w:val="0"/>
          <w:marTop w:val="0"/>
          <w:marBottom w:val="0"/>
          <w:divBdr>
            <w:top w:val="none" w:sz="0" w:space="0" w:color="auto"/>
            <w:left w:val="none" w:sz="0" w:space="0" w:color="auto"/>
            <w:bottom w:val="none" w:sz="0" w:space="0" w:color="auto"/>
            <w:right w:val="none" w:sz="0" w:space="0" w:color="auto"/>
          </w:divBdr>
        </w:div>
        <w:div w:id="2061830012">
          <w:marLeft w:val="0"/>
          <w:marRight w:val="0"/>
          <w:marTop w:val="0"/>
          <w:marBottom w:val="0"/>
          <w:divBdr>
            <w:top w:val="none" w:sz="0" w:space="0" w:color="auto"/>
            <w:left w:val="none" w:sz="0" w:space="0" w:color="auto"/>
            <w:bottom w:val="none" w:sz="0" w:space="0" w:color="auto"/>
            <w:right w:val="none" w:sz="0" w:space="0" w:color="auto"/>
          </w:divBdr>
        </w:div>
        <w:div w:id="567040186">
          <w:marLeft w:val="0"/>
          <w:marRight w:val="0"/>
          <w:marTop w:val="0"/>
          <w:marBottom w:val="0"/>
          <w:divBdr>
            <w:top w:val="none" w:sz="0" w:space="0" w:color="auto"/>
            <w:left w:val="none" w:sz="0" w:space="0" w:color="auto"/>
            <w:bottom w:val="none" w:sz="0" w:space="0" w:color="auto"/>
            <w:right w:val="none" w:sz="0" w:space="0" w:color="auto"/>
          </w:divBdr>
        </w:div>
        <w:div w:id="1787500629">
          <w:marLeft w:val="0"/>
          <w:marRight w:val="0"/>
          <w:marTop w:val="0"/>
          <w:marBottom w:val="0"/>
          <w:divBdr>
            <w:top w:val="none" w:sz="0" w:space="0" w:color="auto"/>
            <w:left w:val="none" w:sz="0" w:space="0" w:color="auto"/>
            <w:bottom w:val="none" w:sz="0" w:space="0" w:color="auto"/>
            <w:right w:val="none" w:sz="0" w:space="0" w:color="auto"/>
          </w:divBdr>
        </w:div>
        <w:div w:id="251936600">
          <w:marLeft w:val="0"/>
          <w:marRight w:val="0"/>
          <w:marTop w:val="0"/>
          <w:marBottom w:val="0"/>
          <w:divBdr>
            <w:top w:val="none" w:sz="0" w:space="0" w:color="auto"/>
            <w:left w:val="none" w:sz="0" w:space="0" w:color="auto"/>
            <w:bottom w:val="none" w:sz="0" w:space="0" w:color="auto"/>
            <w:right w:val="none" w:sz="0" w:space="0" w:color="auto"/>
          </w:divBdr>
        </w:div>
        <w:div w:id="722605976">
          <w:marLeft w:val="0"/>
          <w:marRight w:val="0"/>
          <w:marTop w:val="0"/>
          <w:marBottom w:val="0"/>
          <w:divBdr>
            <w:top w:val="none" w:sz="0" w:space="0" w:color="auto"/>
            <w:left w:val="none" w:sz="0" w:space="0" w:color="auto"/>
            <w:bottom w:val="none" w:sz="0" w:space="0" w:color="auto"/>
            <w:right w:val="none" w:sz="0" w:space="0" w:color="auto"/>
          </w:divBdr>
        </w:div>
        <w:div w:id="1063021166">
          <w:marLeft w:val="0"/>
          <w:marRight w:val="0"/>
          <w:marTop w:val="0"/>
          <w:marBottom w:val="0"/>
          <w:divBdr>
            <w:top w:val="none" w:sz="0" w:space="0" w:color="auto"/>
            <w:left w:val="none" w:sz="0" w:space="0" w:color="auto"/>
            <w:bottom w:val="none" w:sz="0" w:space="0" w:color="auto"/>
            <w:right w:val="none" w:sz="0" w:space="0" w:color="auto"/>
          </w:divBdr>
        </w:div>
        <w:div w:id="826676238">
          <w:marLeft w:val="0"/>
          <w:marRight w:val="0"/>
          <w:marTop w:val="0"/>
          <w:marBottom w:val="0"/>
          <w:divBdr>
            <w:top w:val="none" w:sz="0" w:space="0" w:color="auto"/>
            <w:left w:val="none" w:sz="0" w:space="0" w:color="auto"/>
            <w:bottom w:val="none" w:sz="0" w:space="0" w:color="auto"/>
            <w:right w:val="none" w:sz="0" w:space="0" w:color="auto"/>
          </w:divBdr>
        </w:div>
        <w:div w:id="2086610659">
          <w:marLeft w:val="0"/>
          <w:marRight w:val="0"/>
          <w:marTop w:val="0"/>
          <w:marBottom w:val="0"/>
          <w:divBdr>
            <w:top w:val="none" w:sz="0" w:space="0" w:color="auto"/>
            <w:left w:val="none" w:sz="0" w:space="0" w:color="auto"/>
            <w:bottom w:val="none" w:sz="0" w:space="0" w:color="auto"/>
            <w:right w:val="none" w:sz="0" w:space="0" w:color="auto"/>
          </w:divBdr>
        </w:div>
        <w:div w:id="1904901535">
          <w:marLeft w:val="0"/>
          <w:marRight w:val="0"/>
          <w:marTop w:val="0"/>
          <w:marBottom w:val="0"/>
          <w:divBdr>
            <w:top w:val="none" w:sz="0" w:space="0" w:color="auto"/>
            <w:left w:val="none" w:sz="0" w:space="0" w:color="auto"/>
            <w:bottom w:val="none" w:sz="0" w:space="0" w:color="auto"/>
            <w:right w:val="none" w:sz="0" w:space="0" w:color="auto"/>
          </w:divBdr>
        </w:div>
        <w:div w:id="1513957889">
          <w:marLeft w:val="0"/>
          <w:marRight w:val="0"/>
          <w:marTop w:val="0"/>
          <w:marBottom w:val="0"/>
          <w:divBdr>
            <w:top w:val="none" w:sz="0" w:space="0" w:color="auto"/>
            <w:left w:val="none" w:sz="0" w:space="0" w:color="auto"/>
            <w:bottom w:val="none" w:sz="0" w:space="0" w:color="auto"/>
            <w:right w:val="none" w:sz="0" w:space="0" w:color="auto"/>
          </w:divBdr>
        </w:div>
        <w:div w:id="2021203027">
          <w:marLeft w:val="0"/>
          <w:marRight w:val="0"/>
          <w:marTop w:val="0"/>
          <w:marBottom w:val="0"/>
          <w:divBdr>
            <w:top w:val="none" w:sz="0" w:space="0" w:color="auto"/>
            <w:left w:val="none" w:sz="0" w:space="0" w:color="auto"/>
            <w:bottom w:val="none" w:sz="0" w:space="0" w:color="auto"/>
            <w:right w:val="none" w:sz="0" w:space="0" w:color="auto"/>
          </w:divBdr>
        </w:div>
        <w:div w:id="631519443">
          <w:marLeft w:val="0"/>
          <w:marRight w:val="0"/>
          <w:marTop w:val="0"/>
          <w:marBottom w:val="0"/>
          <w:divBdr>
            <w:top w:val="none" w:sz="0" w:space="0" w:color="auto"/>
            <w:left w:val="none" w:sz="0" w:space="0" w:color="auto"/>
            <w:bottom w:val="none" w:sz="0" w:space="0" w:color="auto"/>
            <w:right w:val="none" w:sz="0" w:space="0" w:color="auto"/>
          </w:divBdr>
        </w:div>
        <w:div w:id="171065650">
          <w:marLeft w:val="0"/>
          <w:marRight w:val="0"/>
          <w:marTop w:val="0"/>
          <w:marBottom w:val="0"/>
          <w:divBdr>
            <w:top w:val="none" w:sz="0" w:space="0" w:color="auto"/>
            <w:left w:val="none" w:sz="0" w:space="0" w:color="auto"/>
            <w:bottom w:val="none" w:sz="0" w:space="0" w:color="auto"/>
            <w:right w:val="none" w:sz="0" w:space="0" w:color="auto"/>
          </w:divBdr>
        </w:div>
        <w:div w:id="720834699">
          <w:marLeft w:val="0"/>
          <w:marRight w:val="0"/>
          <w:marTop w:val="0"/>
          <w:marBottom w:val="0"/>
          <w:divBdr>
            <w:top w:val="none" w:sz="0" w:space="0" w:color="auto"/>
            <w:left w:val="none" w:sz="0" w:space="0" w:color="auto"/>
            <w:bottom w:val="none" w:sz="0" w:space="0" w:color="auto"/>
            <w:right w:val="none" w:sz="0" w:space="0" w:color="auto"/>
          </w:divBdr>
        </w:div>
        <w:div w:id="1117914691">
          <w:marLeft w:val="0"/>
          <w:marRight w:val="0"/>
          <w:marTop w:val="0"/>
          <w:marBottom w:val="0"/>
          <w:divBdr>
            <w:top w:val="none" w:sz="0" w:space="0" w:color="auto"/>
            <w:left w:val="none" w:sz="0" w:space="0" w:color="auto"/>
            <w:bottom w:val="none" w:sz="0" w:space="0" w:color="auto"/>
            <w:right w:val="none" w:sz="0" w:space="0" w:color="auto"/>
          </w:divBdr>
        </w:div>
        <w:div w:id="1187207526">
          <w:marLeft w:val="0"/>
          <w:marRight w:val="0"/>
          <w:marTop w:val="0"/>
          <w:marBottom w:val="0"/>
          <w:divBdr>
            <w:top w:val="none" w:sz="0" w:space="0" w:color="auto"/>
            <w:left w:val="none" w:sz="0" w:space="0" w:color="auto"/>
            <w:bottom w:val="none" w:sz="0" w:space="0" w:color="auto"/>
            <w:right w:val="none" w:sz="0" w:space="0" w:color="auto"/>
          </w:divBdr>
        </w:div>
        <w:div w:id="924648246">
          <w:marLeft w:val="0"/>
          <w:marRight w:val="0"/>
          <w:marTop w:val="0"/>
          <w:marBottom w:val="0"/>
          <w:divBdr>
            <w:top w:val="none" w:sz="0" w:space="0" w:color="auto"/>
            <w:left w:val="none" w:sz="0" w:space="0" w:color="auto"/>
            <w:bottom w:val="none" w:sz="0" w:space="0" w:color="auto"/>
            <w:right w:val="none" w:sz="0" w:space="0" w:color="auto"/>
          </w:divBdr>
        </w:div>
        <w:div w:id="1198931563">
          <w:marLeft w:val="0"/>
          <w:marRight w:val="0"/>
          <w:marTop w:val="0"/>
          <w:marBottom w:val="0"/>
          <w:divBdr>
            <w:top w:val="none" w:sz="0" w:space="0" w:color="auto"/>
            <w:left w:val="none" w:sz="0" w:space="0" w:color="auto"/>
            <w:bottom w:val="none" w:sz="0" w:space="0" w:color="auto"/>
            <w:right w:val="none" w:sz="0" w:space="0" w:color="auto"/>
          </w:divBdr>
        </w:div>
        <w:div w:id="499391540">
          <w:marLeft w:val="0"/>
          <w:marRight w:val="0"/>
          <w:marTop w:val="0"/>
          <w:marBottom w:val="0"/>
          <w:divBdr>
            <w:top w:val="none" w:sz="0" w:space="0" w:color="auto"/>
            <w:left w:val="none" w:sz="0" w:space="0" w:color="auto"/>
            <w:bottom w:val="none" w:sz="0" w:space="0" w:color="auto"/>
            <w:right w:val="none" w:sz="0" w:space="0" w:color="auto"/>
          </w:divBdr>
        </w:div>
        <w:div w:id="244851136">
          <w:marLeft w:val="0"/>
          <w:marRight w:val="0"/>
          <w:marTop w:val="0"/>
          <w:marBottom w:val="0"/>
          <w:divBdr>
            <w:top w:val="none" w:sz="0" w:space="0" w:color="auto"/>
            <w:left w:val="none" w:sz="0" w:space="0" w:color="auto"/>
            <w:bottom w:val="none" w:sz="0" w:space="0" w:color="auto"/>
            <w:right w:val="none" w:sz="0" w:space="0" w:color="auto"/>
          </w:divBdr>
        </w:div>
        <w:div w:id="1444694312">
          <w:marLeft w:val="0"/>
          <w:marRight w:val="0"/>
          <w:marTop w:val="0"/>
          <w:marBottom w:val="0"/>
          <w:divBdr>
            <w:top w:val="none" w:sz="0" w:space="0" w:color="auto"/>
            <w:left w:val="none" w:sz="0" w:space="0" w:color="auto"/>
            <w:bottom w:val="none" w:sz="0" w:space="0" w:color="auto"/>
            <w:right w:val="none" w:sz="0" w:space="0" w:color="auto"/>
          </w:divBdr>
        </w:div>
        <w:div w:id="472022720">
          <w:marLeft w:val="0"/>
          <w:marRight w:val="0"/>
          <w:marTop w:val="0"/>
          <w:marBottom w:val="0"/>
          <w:divBdr>
            <w:top w:val="none" w:sz="0" w:space="0" w:color="auto"/>
            <w:left w:val="none" w:sz="0" w:space="0" w:color="auto"/>
            <w:bottom w:val="none" w:sz="0" w:space="0" w:color="auto"/>
            <w:right w:val="none" w:sz="0" w:space="0" w:color="auto"/>
          </w:divBdr>
        </w:div>
        <w:div w:id="1150706400">
          <w:marLeft w:val="0"/>
          <w:marRight w:val="0"/>
          <w:marTop w:val="0"/>
          <w:marBottom w:val="0"/>
          <w:divBdr>
            <w:top w:val="none" w:sz="0" w:space="0" w:color="auto"/>
            <w:left w:val="none" w:sz="0" w:space="0" w:color="auto"/>
            <w:bottom w:val="none" w:sz="0" w:space="0" w:color="auto"/>
            <w:right w:val="none" w:sz="0" w:space="0" w:color="auto"/>
          </w:divBdr>
        </w:div>
        <w:div w:id="1107190894">
          <w:marLeft w:val="0"/>
          <w:marRight w:val="0"/>
          <w:marTop w:val="0"/>
          <w:marBottom w:val="0"/>
          <w:divBdr>
            <w:top w:val="none" w:sz="0" w:space="0" w:color="auto"/>
            <w:left w:val="none" w:sz="0" w:space="0" w:color="auto"/>
            <w:bottom w:val="none" w:sz="0" w:space="0" w:color="auto"/>
            <w:right w:val="none" w:sz="0" w:space="0" w:color="auto"/>
          </w:divBdr>
        </w:div>
        <w:div w:id="1781215189">
          <w:marLeft w:val="0"/>
          <w:marRight w:val="0"/>
          <w:marTop w:val="0"/>
          <w:marBottom w:val="0"/>
          <w:divBdr>
            <w:top w:val="none" w:sz="0" w:space="0" w:color="auto"/>
            <w:left w:val="none" w:sz="0" w:space="0" w:color="auto"/>
            <w:bottom w:val="none" w:sz="0" w:space="0" w:color="auto"/>
            <w:right w:val="none" w:sz="0" w:space="0" w:color="auto"/>
          </w:divBdr>
        </w:div>
        <w:div w:id="626738740">
          <w:marLeft w:val="0"/>
          <w:marRight w:val="0"/>
          <w:marTop w:val="0"/>
          <w:marBottom w:val="0"/>
          <w:divBdr>
            <w:top w:val="none" w:sz="0" w:space="0" w:color="auto"/>
            <w:left w:val="none" w:sz="0" w:space="0" w:color="auto"/>
            <w:bottom w:val="none" w:sz="0" w:space="0" w:color="auto"/>
            <w:right w:val="none" w:sz="0" w:space="0" w:color="auto"/>
          </w:divBdr>
        </w:div>
        <w:div w:id="1559589559">
          <w:marLeft w:val="0"/>
          <w:marRight w:val="0"/>
          <w:marTop w:val="0"/>
          <w:marBottom w:val="0"/>
          <w:divBdr>
            <w:top w:val="none" w:sz="0" w:space="0" w:color="auto"/>
            <w:left w:val="none" w:sz="0" w:space="0" w:color="auto"/>
            <w:bottom w:val="none" w:sz="0" w:space="0" w:color="auto"/>
            <w:right w:val="none" w:sz="0" w:space="0" w:color="auto"/>
          </w:divBdr>
        </w:div>
        <w:div w:id="92824404">
          <w:marLeft w:val="0"/>
          <w:marRight w:val="0"/>
          <w:marTop w:val="0"/>
          <w:marBottom w:val="0"/>
          <w:divBdr>
            <w:top w:val="none" w:sz="0" w:space="0" w:color="auto"/>
            <w:left w:val="none" w:sz="0" w:space="0" w:color="auto"/>
            <w:bottom w:val="none" w:sz="0" w:space="0" w:color="auto"/>
            <w:right w:val="none" w:sz="0" w:space="0" w:color="auto"/>
          </w:divBdr>
        </w:div>
        <w:div w:id="782502573">
          <w:marLeft w:val="0"/>
          <w:marRight w:val="0"/>
          <w:marTop w:val="0"/>
          <w:marBottom w:val="0"/>
          <w:divBdr>
            <w:top w:val="none" w:sz="0" w:space="0" w:color="auto"/>
            <w:left w:val="none" w:sz="0" w:space="0" w:color="auto"/>
            <w:bottom w:val="none" w:sz="0" w:space="0" w:color="auto"/>
            <w:right w:val="none" w:sz="0" w:space="0" w:color="auto"/>
          </w:divBdr>
        </w:div>
        <w:div w:id="125970830">
          <w:marLeft w:val="0"/>
          <w:marRight w:val="0"/>
          <w:marTop w:val="0"/>
          <w:marBottom w:val="0"/>
          <w:divBdr>
            <w:top w:val="none" w:sz="0" w:space="0" w:color="auto"/>
            <w:left w:val="none" w:sz="0" w:space="0" w:color="auto"/>
            <w:bottom w:val="none" w:sz="0" w:space="0" w:color="auto"/>
            <w:right w:val="none" w:sz="0" w:space="0" w:color="auto"/>
          </w:divBdr>
        </w:div>
        <w:div w:id="1059129216">
          <w:marLeft w:val="0"/>
          <w:marRight w:val="0"/>
          <w:marTop w:val="0"/>
          <w:marBottom w:val="0"/>
          <w:divBdr>
            <w:top w:val="none" w:sz="0" w:space="0" w:color="auto"/>
            <w:left w:val="none" w:sz="0" w:space="0" w:color="auto"/>
            <w:bottom w:val="none" w:sz="0" w:space="0" w:color="auto"/>
            <w:right w:val="none" w:sz="0" w:space="0" w:color="auto"/>
          </w:divBdr>
        </w:div>
        <w:div w:id="1032461117">
          <w:marLeft w:val="0"/>
          <w:marRight w:val="0"/>
          <w:marTop w:val="0"/>
          <w:marBottom w:val="0"/>
          <w:divBdr>
            <w:top w:val="none" w:sz="0" w:space="0" w:color="auto"/>
            <w:left w:val="none" w:sz="0" w:space="0" w:color="auto"/>
            <w:bottom w:val="none" w:sz="0" w:space="0" w:color="auto"/>
            <w:right w:val="none" w:sz="0" w:space="0" w:color="auto"/>
          </w:divBdr>
        </w:div>
        <w:div w:id="224998446">
          <w:marLeft w:val="0"/>
          <w:marRight w:val="0"/>
          <w:marTop w:val="0"/>
          <w:marBottom w:val="0"/>
          <w:divBdr>
            <w:top w:val="none" w:sz="0" w:space="0" w:color="auto"/>
            <w:left w:val="none" w:sz="0" w:space="0" w:color="auto"/>
            <w:bottom w:val="none" w:sz="0" w:space="0" w:color="auto"/>
            <w:right w:val="none" w:sz="0" w:space="0" w:color="auto"/>
          </w:divBdr>
        </w:div>
        <w:div w:id="1640184440">
          <w:marLeft w:val="0"/>
          <w:marRight w:val="0"/>
          <w:marTop w:val="0"/>
          <w:marBottom w:val="0"/>
          <w:divBdr>
            <w:top w:val="none" w:sz="0" w:space="0" w:color="auto"/>
            <w:left w:val="none" w:sz="0" w:space="0" w:color="auto"/>
            <w:bottom w:val="none" w:sz="0" w:space="0" w:color="auto"/>
            <w:right w:val="none" w:sz="0" w:space="0" w:color="auto"/>
          </w:divBdr>
        </w:div>
        <w:div w:id="892229130">
          <w:marLeft w:val="0"/>
          <w:marRight w:val="0"/>
          <w:marTop w:val="0"/>
          <w:marBottom w:val="0"/>
          <w:divBdr>
            <w:top w:val="none" w:sz="0" w:space="0" w:color="auto"/>
            <w:left w:val="none" w:sz="0" w:space="0" w:color="auto"/>
            <w:bottom w:val="none" w:sz="0" w:space="0" w:color="auto"/>
            <w:right w:val="none" w:sz="0" w:space="0" w:color="auto"/>
          </w:divBdr>
        </w:div>
        <w:div w:id="1849245229">
          <w:marLeft w:val="0"/>
          <w:marRight w:val="0"/>
          <w:marTop w:val="0"/>
          <w:marBottom w:val="0"/>
          <w:divBdr>
            <w:top w:val="none" w:sz="0" w:space="0" w:color="auto"/>
            <w:left w:val="none" w:sz="0" w:space="0" w:color="auto"/>
            <w:bottom w:val="none" w:sz="0" w:space="0" w:color="auto"/>
            <w:right w:val="none" w:sz="0" w:space="0" w:color="auto"/>
          </w:divBdr>
        </w:div>
        <w:div w:id="1794320355">
          <w:marLeft w:val="0"/>
          <w:marRight w:val="0"/>
          <w:marTop w:val="0"/>
          <w:marBottom w:val="0"/>
          <w:divBdr>
            <w:top w:val="none" w:sz="0" w:space="0" w:color="auto"/>
            <w:left w:val="none" w:sz="0" w:space="0" w:color="auto"/>
            <w:bottom w:val="none" w:sz="0" w:space="0" w:color="auto"/>
            <w:right w:val="none" w:sz="0" w:space="0" w:color="auto"/>
          </w:divBdr>
        </w:div>
        <w:div w:id="851071043">
          <w:marLeft w:val="0"/>
          <w:marRight w:val="0"/>
          <w:marTop w:val="0"/>
          <w:marBottom w:val="0"/>
          <w:divBdr>
            <w:top w:val="none" w:sz="0" w:space="0" w:color="auto"/>
            <w:left w:val="none" w:sz="0" w:space="0" w:color="auto"/>
            <w:bottom w:val="none" w:sz="0" w:space="0" w:color="auto"/>
            <w:right w:val="none" w:sz="0" w:space="0" w:color="auto"/>
          </w:divBdr>
        </w:div>
        <w:div w:id="1192303949">
          <w:marLeft w:val="0"/>
          <w:marRight w:val="0"/>
          <w:marTop w:val="0"/>
          <w:marBottom w:val="0"/>
          <w:divBdr>
            <w:top w:val="none" w:sz="0" w:space="0" w:color="auto"/>
            <w:left w:val="none" w:sz="0" w:space="0" w:color="auto"/>
            <w:bottom w:val="none" w:sz="0" w:space="0" w:color="auto"/>
            <w:right w:val="none" w:sz="0" w:space="0" w:color="auto"/>
          </w:divBdr>
        </w:div>
        <w:div w:id="640892683">
          <w:marLeft w:val="0"/>
          <w:marRight w:val="0"/>
          <w:marTop w:val="0"/>
          <w:marBottom w:val="0"/>
          <w:divBdr>
            <w:top w:val="none" w:sz="0" w:space="0" w:color="auto"/>
            <w:left w:val="none" w:sz="0" w:space="0" w:color="auto"/>
            <w:bottom w:val="none" w:sz="0" w:space="0" w:color="auto"/>
            <w:right w:val="none" w:sz="0" w:space="0" w:color="auto"/>
          </w:divBdr>
        </w:div>
        <w:div w:id="319043413">
          <w:marLeft w:val="0"/>
          <w:marRight w:val="0"/>
          <w:marTop w:val="0"/>
          <w:marBottom w:val="0"/>
          <w:divBdr>
            <w:top w:val="none" w:sz="0" w:space="0" w:color="auto"/>
            <w:left w:val="none" w:sz="0" w:space="0" w:color="auto"/>
            <w:bottom w:val="none" w:sz="0" w:space="0" w:color="auto"/>
            <w:right w:val="none" w:sz="0" w:space="0" w:color="auto"/>
          </w:divBdr>
        </w:div>
        <w:div w:id="1037659432">
          <w:marLeft w:val="0"/>
          <w:marRight w:val="0"/>
          <w:marTop w:val="0"/>
          <w:marBottom w:val="0"/>
          <w:divBdr>
            <w:top w:val="none" w:sz="0" w:space="0" w:color="auto"/>
            <w:left w:val="none" w:sz="0" w:space="0" w:color="auto"/>
            <w:bottom w:val="none" w:sz="0" w:space="0" w:color="auto"/>
            <w:right w:val="none" w:sz="0" w:space="0" w:color="auto"/>
          </w:divBdr>
        </w:div>
        <w:div w:id="1284652424">
          <w:marLeft w:val="0"/>
          <w:marRight w:val="0"/>
          <w:marTop w:val="0"/>
          <w:marBottom w:val="0"/>
          <w:divBdr>
            <w:top w:val="none" w:sz="0" w:space="0" w:color="auto"/>
            <w:left w:val="none" w:sz="0" w:space="0" w:color="auto"/>
            <w:bottom w:val="none" w:sz="0" w:space="0" w:color="auto"/>
            <w:right w:val="none" w:sz="0" w:space="0" w:color="auto"/>
          </w:divBdr>
        </w:div>
        <w:div w:id="713232559">
          <w:marLeft w:val="0"/>
          <w:marRight w:val="0"/>
          <w:marTop w:val="0"/>
          <w:marBottom w:val="0"/>
          <w:divBdr>
            <w:top w:val="none" w:sz="0" w:space="0" w:color="auto"/>
            <w:left w:val="none" w:sz="0" w:space="0" w:color="auto"/>
            <w:bottom w:val="none" w:sz="0" w:space="0" w:color="auto"/>
            <w:right w:val="none" w:sz="0" w:space="0" w:color="auto"/>
          </w:divBdr>
        </w:div>
        <w:div w:id="445933711">
          <w:marLeft w:val="0"/>
          <w:marRight w:val="0"/>
          <w:marTop w:val="0"/>
          <w:marBottom w:val="0"/>
          <w:divBdr>
            <w:top w:val="none" w:sz="0" w:space="0" w:color="auto"/>
            <w:left w:val="none" w:sz="0" w:space="0" w:color="auto"/>
            <w:bottom w:val="none" w:sz="0" w:space="0" w:color="auto"/>
            <w:right w:val="none" w:sz="0" w:space="0" w:color="auto"/>
          </w:divBdr>
        </w:div>
        <w:div w:id="1320160485">
          <w:marLeft w:val="0"/>
          <w:marRight w:val="0"/>
          <w:marTop w:val="0"/>
          <w:marBottom w:val="0"/>
          <w:divBdr>
            <w:top w:val="none" w:sz="0" w:space="0" w:color="auto"/>
            <w:left w:val="none" w:sz="0" w:space="0" w:color="auto"/>
            <w:bottom w:val="none" w:sz="0" w:space="0" w:color="auto"/>
            <w:right w:val="none" w:sz="0" w:space="0" w:color="auto"/>
          </w:divBdr>
        </w:div>
        <w:div w:id="942952443">
          <w:marLeft w:val="0"/>
          <w:marRight w:val="0"/>
          <w:marTop w:val="0"/>
          <w:marBottom w:val="0"/>
          <w:divBdr>
            <w:top w:val="none" w:sz="0" w:space="0" w:color="auto"/>
            <w:left w:val="none" w:sz="0" w:space="0" w:color="auto"/>
            <w:bottom w:val="none" w:sz="0" w:space="0" w:color="auto"/>
            <w:right w:val="none" w:sz="0" w:space="0" w:color="auto"/>
          </w:divBdr>
        </w:div>
        <w:div w:id="2032679014">
          <w:marLeft w:val="0"/>
          <w:marRight w:val="0"/>
          <w:marTop w:val="0"/>
          <w:marBottom w:val="0"/>
          <w:divBdr>
            <w:top w:val="none" w:sz="0" w:space="0" w:color="auto"/>
            <w:left w:val="none" w:sz="0" w:space="0" w:color="auto"/>
            <w:bottom w:val="none" w:sz="0" w:space="0" w:color="auto"/>
            <w:right w:val="none" w:sz="0" w:space="0" w:color="auto"/>
          </w:divBdr>
        </w:div>
        <w:div w:id="789054542">
          <w:marLeft w:val="0"/>
          <w:marRight w:val="0"/>
          <w:marTop w:val="0"/>
          <w:marBottom w:val="0"/>
          <w:divBdr>
            <w:top w:val="none" w:sz="0" w:space="0" w:color="auto"/>
            <w:left w:val="none" w:sz="0" w:space="0" w:color="auto"/>
            <w:bottom w:val="none" w:sz="0" w:space="0" w:color="auto"/>
            <w:right w:val="none" w:sz="0" w:space="0" w:color="auto"/>
          </w:divBdr>
        </w:div>
        <w:div w:id="1017656290">
          <w:marLeft w:val="0"/>
          <w:marRight w:val="0"/>
          <w:marTop w:val="0"/>
          <w:marBottom w:val="0"/>
          <w:divBdr>
            <w:top w:val="none" w:sz="0" w:space="0" w:color="auto"/>
            <w:left w:val="none" w:sz="0" w:space="0" w:color="auto"/>
            <w:bottom w:val="none" w:sz="0" w:space="0" w:color="auto"/>
            <w:right w:val="none" w:sz="0" w:space="0" w:color="auto"/>
          </w:divBdr>
        </w:div>
        <w:div w:id="261768962">
          <w:marLeft w:val="0"/>
          <w:marRight w:val="0"/>
          <w:marTop w:val="0"/>
          <w:marBottom w:val="0"/>
          <w:divBdr>
            <w:top w:val="none" w:sz="0" w:space="0" w:color="auto"/>
            <w:left w:val="none" w:sz="0" w:space="0" w:color="auto"/>
            <w:bottom w:val="none" w:sz="0" w:space="0" w:color="auto"/>
            <w:right w:val="none" w:sz="0" w:space="0" w:color="auto"/>
          </w:divBdr>
        </w:div>
        <w:div w:id="939527628">
          <w:marLeft w:val="0"/>
          <w:marRight w:val="0"/>
          <w:marTop w:val="0"/>
          <w:marBottom w:val="0"/>
          <w:divBdr>
            <w:top w:val="none" w:sz="0" w:space="0" w:color="auto"/>
            <w:left w:val="none" w:sz="0" w:space="0" w:color="auto"/>
            <w:bottom w:val="none" w:sz="0" w:space="0" w:color="auto"/>
            <w:right w:val="none" w:sz="0" w:space="0" w:color="auto"/>
          </w:divBdr>
        </w:div>
        <w:div w:id="1716350994">
          <w:marLeft w:val="0"/>
          <w:marRight w:val="0"/>
          <w:marTop w:val="0"/>
          <w:marBottom w:val="0"/>
          <w:divBdr>
            <w:top w:val="none" w:sz="0" w:space="0" w:color="auto"/>
            <w:left w:val="none" w:sz="0" w:space="0" w:color="auto"/>
            <w:bottom w:val="none" w:sz="0" w:space="0" w:color="auto"/>
            <w:right w:val="none" w:sz="0" w:space="0" w:color="auto"/>
          </w:divBdr>
        </w:div>
        <w:div w:id="429593964">
          <w:marLeft w:val="0"/>
          <w:marRight w:val="0"/>
          <w:marTop w:val="0"/>
          <w:marBottom w:val="0"/>
          <w:divBdr>
            <w:top w:val="none" w:sz="0" w:space="0" w:color="auto"/>
            <w:left w:val="none" w:sz="0" w:space="0" w:color="auto"/>
            <w:bottom w:val="none" w:sz="0" w:space="0" w:color="auto"/>
            <w:right w:val="none" w:sz="0" w:space="0" w:color="auto"/>
          </w:divBdr>
        </w:div>
        <w:div w:id="1534343764">
          <w:marLeft w:val="0"/>
          <w:marRight w:val="0"/>
          <w:marTop w:val="0"/>
          <w:marBottom w:val="0"/>
          <w:divBdr>
            <w:top w:val="none" w:sz="0" w:space="0" w:color="auto"/>
            <w:left w:val="none" w:sz="0" w:space="0" w:color="auto"/>
            <w:bottom w:val="none" w:sz="0" w:space="0" w:color="auto"/>
            <w:right w:val="none" w:sz="0" w:space="0" w:color="auto"/>
          </w:divBdr>
        </w:div>
        <w:div w:id="1050615600">
          <w:marLeft w:val="0"/>
          <w:marRight w:val="0"/>
          <w:marTop w:val="0"/>
          <w:marBottom w:val="0"/>
          <w:divBdr>
            <w:top w:val="none" w:sz="0" w:space="0" w:color="auto"/>
            <w:left w:val="none" w:sz="0" w:space="0" w:color="auto"/>
            <w:bottom w:val="none" w:sz="0" w:space="0" w:color="auto"/>
            <w:right w:val="none" w:sz="0" w:space="0" w:color="auto"/>
          </w:divBdr>
        </w:div>
        <w:div w:id="2047831769">
          <w:marLeft w:val="0"/>
          <w:marRight w:val="0"/>
          <w:marTop w:val="0"/>
          <w:marBottom w:val="0"/>
          <w:divBdr>
            <w:top w:val="none" w:sz="0" w:space="0" w:color="auto"/>
            <w:left w:val="none" w:sz="0" w:space="0" w:color="auto"/>
            <w:bottom w:val="none" w:sz="0" w:space="0" w:color="auto"/>
            <w:right w:val="none" w:sz="0" w:space="0" w:color="auto"/>
          </w:divBdr>
        </w:div>
        <w:div w:id="890382504">
          <w:marLeft w:val="0"/>
          <w:marRight w:val="0"/>
          <w:marTop w:val="0"/>
          <w:marBottom w:val="0"/>
          <w:divBdr>
            <w:top w:val="none" w:sz="0" w:space="0" w:color="auto"/>
            <w:left w:val="none" w:sz="0" w:space="0" w:color="auto"/>
            <w:bottom w:val="none" w:sz="0" w:space="0" w:color="auto"/>
            <w:right w:val="none" w:sz="0" w:space="0" w:color="auto"/>
          </w:divBdr>
        </w:div>
        <w:div w:id="1403872256">
          <w:marLeft w:val="0"/>
          <w:marRight w:val="0"/>
          <w:marTop w:val="0"/>
          <w:marBottom w:val="0"/>
          <w:divBdr>
            <w:top w:val="none" w:sz="0" w:space="0" w:color="auto"/>
            <w:left w:val="none" w:sz="0" w:space="0" w:color="auto"/>
            <w:bottom w:val="none" w:sz="0" w:space="0" w:color="auto"/>
            <w:right w:val="none" w:sz="0" w:space="0" w:color="auto"/>
          </w:divBdr>
        </w:div>
        <w:div w:id="2141730130">
          <w:marLeft w:val="0"/>
          <w:marRight w:val="0"/>
          <w:marTop w:val="0"/>
          <w:marBottom w:val="0"/>
          <w:divBdr>
            <w:top w:val="none" w:sz="0" w:space="0" w:color="auto"/>
            <w:left w:val="none" w:sz="0" w:space="0" w:color="auto"/>
            <w:bottom w:val="none" w:sz="0" w:space="0" w:color="auto"/>
            <w:right w:val="none" w:sz="0" w:space="0" w:color="auto"/>
          </w:divBdr>
        </w:div>
        <w:div w:id="597299964">
          <w:marLeft w:val="0"/>
          <w:marRight w:val="0"/>
          <w:marTop w:val="0"/>
          <w:marBottom w:val="0"/>
          <w:divBdr>
            <w:top w:val="none" w:sz="0" w:space="0" w:color="auto"/>
            <w:left w:val="none" w:sz="0" w:space="0" w:color="auto"/>
            <w:bottom w:val="none" w:sz="0" w:space="0" w:color="auto"/>
            <w:right w:val="none" w:sz="0" w:space="0" w:color="auto"/>
          </w:divBdr>
        </w:div>
        <w:div w:id="1808933988">
          <w:marLeft w:val="0"/>
          <w:marRight w:val="0"/>
          <w:marTop w:val="0"/>
          <w:marBottom w:val="0"/>
          <w:divBdr>
            <w:top w:val="none" w:sz="0" w:space="0" w:color="auto"/>
            <w:left w:val="none" w:sz="0" w:space="0" w:color="auto"/>
            <w:bottom w:val="none" w:sz="0" w:space="0" w:color="auto"/>
            <w:right w:val="none" w:sz="0" w:space="0" w:color="auto"/>
          </w:divBdr>
        </w:div>
        <w:div w:id="512112589">
          <w:marLeft w:val="0"/>
          <w:marRight w:val="0"/>
          <w:marTop w:val="0"/>
          <w:marBottom w:val="0"/>
          <w:divBdr>
            <w:top w:val="none" w:sz="0" w:space="0" w:color="auto"/>
            <w:left w:val="none" w:sz="0" w:space="0" w:color="auto"/>
            <w:bottom w:val="none" w:sz="0" w:space="0" w:color="auto"/>
            <w:right w:val="none" w:sz="0" w:space="0" w:color="auto"/>
          </w:divBdr>
        </w:div>
        <w:div w:id="1530071427">
          <w:marLeft w:val="0"/>
          <w:marRight w:val="0"/>
          <w:marTop w:val="0"/>
          <w:marBottom w:val="0"/>
          <w:divBdr>
            <w:top w:val="none" w:sz="0" w:space="0" w:color="auto"/>
            <w:left w:val="none" w:sz="0" w:space="0" w:color="auto"/>
            <w:bottom w:val="none" w:sz="0" w:space="0" w:color="auto"/>
            <w:right w:val="none" w:sz="0" w:space="0" w:color="auto"/>
          </w:divBdr>
        </w:div>
        <w:div w:id="2082673063">
          <w:marLeft w:val="0"/>
          <w:marRight w:val="0"/>
          <w:marTop w:val="0"/>
          <w:marBottom w:val="0"/>
          <w:divBdr>
            <w:top w:val="none" w:sz="0" w:space="0" w:color="auto"/>
            <w:left w:val="none" w:sz="0" w:space="0" w:color="auto"/>
            <w:bottom w:val="none" w:sz="0" w:space="0" w:color="auto"/>
            <w:right w:val="none" w:sz="0" w:space="0" w:color="auto"/>
          </w:divBdr>
        </w:div>
        <w:div w:id="1362973994">
          <w:marLeft w:val="0"/>
          <w:marRight w:val="0"/>
          <w:marTop w:val="0"/>
          <w:marBottom w:val="0"/>
          <w:divBdr>
            <w:top w:val="none" w:sz="0" w:space="0" w:color="auto"/>
            <w:left w:val="none" w:sz="0" w:space="0" w:color="auto"/>
            <w:bottom w:val="none" w:sz="0" w:space="0" w:color="auto"/>
            <w:right w:val="none" w:sz="0" w:space="0" w:color="auto"/>
          </w:divBdr>
        </w:div>
        <w:div w:id="1520270275">
          <w:marLeft w:val="0"/>
          <w:marRight w:val="0"/>
          <w:marTop w:val="0"/>
          <w:marBottom w:val="0"/>
          <w:divBdr>
            <w:top w:val="none" w:sz="0" w:space="0" w:color="auto"/>
            <w:left w:val="none" w:sz="0" w:space="0" w:color="auto"/>
            <w:bottom w:val="none" w:sz="0" w:space="0" w:color="auto"/>
            <w:right w:val="none" w:sz="0" w:space="0" w:color="auto"/>
          </w:divBdr>
        </w:div>
        <w:div w:id="504710789">
          <w:marLeft w:val="0"/>
          <w:marRight w:val="0"/>
          <w:marTop w:val="0"/>
          <w:marBottom w:val="0"/>
          <w:divBdr>
            <w:top w:val="none" w:sz="0" w:space="0" w:color="auto"/>
            <w:left w:val="none" w:sz="0" w:space="0" w:color="auto"/>
            <w:bottom w:val="none" w:sz="0" w:space="0" w:color="auto"/>
            <w:right w:val="none" w:sz="0" w:space="0" w:color="auto"/>
          </w:divBdr>
        </w:div>
        <w:div w:id="2020152503">
          <w:marLeft w:val="0"/>
          <w:marRight w:val="0"/>
          <w:marTop w:val="0"/>
          <w:marBottom w:val="0"/>
          <w:divBdr>
            <w:top w:val="none" w:sz="0" w:space="0" w:color="auto"/>
            <w:left w:val="none" w:sz="0" w:space="0" w:color="auto"/>
            <w:bottom w:val="none" w:sz="0" w:space="0" w:color="auto"/>
            <w:right w:val="none" w:sz="0" w:space="0" w:color="auto"/>
          </w:divBdr>
        </w:div>
        <w:div w:id="1079980456">
          <w:marLeft w:val="0"/>
          <w:marRight w:val="0"/>
          <w:marTop w:val="0"/>
          <w:marBottom w:val="0"/>
          <w:divBdr>
            <w:top w:val="none" w:sz="0" w:space="0" w:color="auto"/>
            <w:left w:val="none" w:sz="0" w:space="0" w:color="auto"/>
            <w:bottom w:val="none" w:sz="0" w:space="0" w:color="auto"/>
            <w:right w:val="none" w:sz="0" w:space="0" w:color="auto"/>
          </w:divBdr>
        </w:div>
        <w:div w:id="261963446">
          <w:marLeft w:val="0"/>
          <w:marRight w:val="0"/>
          <w:marTop w:val="0"/>
          <w:marBottom w:val="0"/>
          <w:divBdr>
            <w:top w:val="none" w:sz="0" w:space="0" w:color="auto"/>
            <w:left w:val="none" w:sz="0" w:space="0" w:color="auto"/>
            <w:bottom w:val="none" w:sz="0" w:space="0" w:color="auto"/>
            <w:right w:val="none" w:sz="0" w:space="0" w:color="auto"/>
          </w:divBdr>
        </w:div>
        <w:div w:id="1816726701">
          <w:marLeft w:val="0"/>
          <w:marRight w:val="0"/>
          <w:marTop w:val="0"/>
          <w:marBottom w:val="0"/>
          <w:divBdr>
            <w:top w:val="none" w:sz="0" w:space="0" w:color="auto"/>
            <w:left w:val="none" w:sz="0" w:space="0" w:color="auto"/>
            <w:bottom w:val="none" w:sz="0" w:space="0" w:color="auto"/>
            <w:right w:val="none" w:sz="0" w:space="0" w:color="auto"/>
          </w:divBdr>
        </w:div>
        <w:div w:id="1161116528">
          <w:marLeft w:val="0"/>
          <w:marRight w:val="0"/>
          <w:marTop w:val="0"/>
          <w:marBottom w:val="0"/>
          <w:divBdr>
            <w:top w:val="none" w:sz="0" w:space="0" w:color="auto"/>
            <w:left w:val="none" w:sz="0" w:space="0" w:color="auto"/>
            <w:bottom w:val="none" w:sz="0" w:space="0" w:color="auto"/>
            <w:right w:val="none" w:sz="0" w:space="0" w:color="auto"/>
          </w:divBdr>
        </w:div>
        <w:div w:id="1325209476">
          <w:marLeft w:val="0"/>
          <w:marRight w:val="0"/>
          <w:marTop w:val="0"/>
          <w:marBottom w:val="0"/>
          <w:divBdr>
            <w:top w:val="none" w:sz="0" w:space="0" w:color="auto"/>
            <w:left w:val="none" w:sz="0" w:space="0" w:color="auto"/>
            <w:bottom w:val="none" w:sz="0" w:space="0" w:color="auto"/>
            <w:right w:val="none" w:sz="0" w:space="0" w:color="auto"/>
          </w:divBdr>
        </w:div>
        <w:div w:id="1100682922">
          <w:marLeft w:val="0"/>
          <w:marRight w:val="0"/>
          <w:marTop w:val="0"/>
          <w:marBottom w:val="0"/>
          <w:divBdr>
            <w:top w:val="none" w:sz="0" w:space="0" w:color="auto"/>
            <w:left w:val="none" w:sz="0" w:space="0" w:color="auto"/>
            <w:bottom w:val="none" w:sz="0" w:space="0" w:color="auto"/>
            <w:right w:val="none" w:sz="0" w:space="0" w:color="auto"/>
          </w:divBdr>
        </w:div>
        <w:div w:id="65764578">
          <w:marLeft w:val="0"/>
          <w:marRight w:val="0"/>
          <w:marTop w:val="0"/>
          <w:marBottom w:val="0"/>
          <w:divBdr>
            <w:top w:val="none" w:sz="0" w:space="0" w:color="auto"/>
            <w:left w:val="none" w:sz="0" w:space="0" w:color="auto"/>
            <w:bottom w:val="none" w:sz="0" w:space="0" w:color="auto"/>
            <w:right w:val="none" w:sz="0" w:space="0" w:color="auto"/>
          </w:divBdr>
        </w:div>
        <w:div w:id="74515039">
          <w:marLeft w:val="0"/>
          <w:marRight w:val="0"/>
          <w:marTop w:val="0"/>
          <w:marBottom w:val="0"/>
          <w:divBdr>
            <w:top w:val="none" w:sz="0" w:space="0" w:color="auto"/>
            <w:left w:val="none" w:sz="0" w:space="0" w:color="auto"/>
            <w:bottom w:val="none" w:sz="0" w:space="0" w:color="auto"/>
            <w:right w:val="none" w:sz="0" w:space="0" w:color="auto"/>
          </w:divBdr>
        </w:div>
        <w:div w:id="1832141190">
          <w:marLeft w:val="0"/>
          <w:marRight w:val="0"/>
          <w:marTop w:val="0"/>
          <w:marBottom w:val="0"/>
          <w:divBdr>
            <w:top w:val="none" w:sz="0" w:space="0" w:color="auto"/>
            <w:left w:val="none" w:sz="0" w:space="0" w:color="auto"/>
            <w:bottom w:val="none" w:sz="0" w:space="0" w:color="auto"/>
            <w:right w:val="none" w:sz="0" w:space="0" w:color="auto"/>
          </w:divBdr>
        </w:div>
        <w:div w:id="1162893056">
          <w:marLeft w:val="0"/>
          <w:marRight w:val="0"/>
          <w:marTop w:val="0"/>
          <w:marBottom w:val="0"/>
          <w:divBdr>
            <w:top w:val="none" w:sz="0" w:space="0" w:color="auto"/>
            <w:left w:val="none" w:sz="0" w:space="0" w:color="auto"/>
            <w:bottom w:val="none" w:sz="0" w:space="0" w:color="auto"/>
            <w:right w:val="none" w:sz="0" w:space="0" w:color="auto"/>
          </w:divBdr>
        </w:div>
        <w:div w:id="1044208722">
          <w:marLeft w:val="0"/>
          <w:marRight w:val="0"/>
          <w:marTop w:val="0"/>
          <w:marBottom w:val="0"/>
          <w:divBdr>
            <w:top w:val="none" w:sz="0" w:space="0" w:color="auto"/>
            <w:left w:val="none" w:sz="0" w:space="0" w:color="auto"/>
            <w:bottom w:val="none" w:sz="0" w:space="0" w:color="auto"/>
            <w:right w:val="none" w:sz="0" w:space="0" w:color="auto"/>
          </w:divBdr>
        </w:div>
        <w:div w:id="1766144424">
          <w:marLeft w:val="0"/>
          <w:marRight w:val="0"/>
          <w:marTop w:val="0"/>
          <w:marBottom w:val="0"/>
          <w:divBdr>
            <w:top w:val="none" w:sz="0" w:space="0" w:color="auto"/>
            <w:left w:val="none" w:sz="0" w:space="0" w:color="auto"/>
            <w:bottom w:val="none" w:sz="0" w:space="0" w:color="auto"/>
            <w:right w:val="none" w:sz="0" w:space="0" w:color="auto"/>
          </w:divBdr>
        </w:div>
        <w:div w:id="69617498">
          <w:marLeft w:val="0"/>
          <w:marRight w:val="0"/>
          <w:marTop w:val="0"/>
          <w:marBottom w:val="0"/>
          <w:divBdr>
            <w:top w:val="none" w:sz="0" w:space="0" w:color="auto"/>
            <w:left w:val="none" w:sz="0" w:space="0" w:color="auto"/>
            <w:bottom w:val="none" w:sz="0" w:space="0" w:color="auto"/>
            <w:right w:val="none" w:sz="0" w:space="0" w:color="auto"/>
          </w:divBdr>
        </w:div>
        <w:div w:id="1814331053">
          <w:marLeft w:val="0"/>
          <w:marRight w:val="0"/>
          <w:marTop w:val="0"/>
          <w:marBottom w:val="0"/>
          <w:divBdr>
            <w:top w:val="none" w:sz="0" w:space="0" w:color="auto"/>
            <w:left w:val="none" w:sz="0" w:space="0" w:color="auto"/>
            <w:bottom w:val="none" w:sz="0" w:space="0" w:color="auto"/>
            <w:right w:val="none" w:sz="0" w:space="0" w:color="auto"/>
          </w:divBdr>
        </w:div>
        <w:div w:id="1693068300">
          <w:marLeft w:val="0"/>
          <w:marRight w:val="0"/>
          <w:marTop w:val="0"/>
          <w:marBottom w:val="0"/>
          <w:divBdr>
            <w:top w:val="none" w:sz="0" w:space="0" w:color="auto"/>
            <w:left w:val="none" w:sz="0" w:space="0" w:color="auto"/>
            <w:bottom w:val="none" w:sz="0" w:space="0" w:color="auto"/>
            <w:right w:val="none" w:sz="0" w:space="0" w:color="auto"/>
          </w:divBdr>
        </w:div>
        <w:div w:id="1390880345">
          <w:marLeft w:val="0"/>
          <w:marRight w:val="0"/>
          <w:marTop w:val="0"/>
          <w:marBottom w:val="0"/>
          <w:divBdr>
            <w:top w:val="none" w:sz="0" w:space="0" w:color="auto"/>
            <w:left w:val="none" w:sz="0" w:space="0" w:color="auto"/>
            <w:bottom w:val="none" w:sz="0" w:space="0" w:color="auto"/>
            <w:right w:val="none" w:sz="0" w:space="0" w:color="auto"/>
          </w:divBdr>
        </w:div>
        <w:div w:id="871840353">
          <w:marLeft w:val="0"/>
          <w:marRight w:val="0"/>
          <w:marTop w:val="0"/>
          <w:marBottom w:val="0"/>
          <w:divBdr>
            <w:top w:val="none" w:sz="0" w:space="0" w:color="auto"/>
            <w:left w:val="none" w:sz="0" w:space="0" w:color="auto"/>
            <w:bottom w:val="none" w:sz="0" w:space="0" w:color="auto"/>
            <w:right w:val="none" w:sz="0" w:space="0" w:color="auto"/>
          </w:divBdr>
        </w:div>
        <w:div w:id="1004431645">
          <w:marLeft w:val="0"/>
          <w:marRight w:val="0"/>
          <w:marTop w:val="0"/>
          <w:marBottom w:val="0"/>
          <w:divBdr>
            <w:top w:val="none" w:sz="0" w:space="0" w:color="auto"/>
            <w:left w:val="none" w:sz="0" w:space="0" w:color="auto"/>
            <w:bottom w:val="none" w:sz="0" w:space="0" w:color="auto"/>
            <w:right w:val="none" w:sz="0" w:space="0" w:color="auto"/>
          </w:divBdr>
        </w:div>
        <w:div w:id="301891042">
          <w:marLeft w:val="0"/>
          <w:marRight w:val="0"/>
          <w:marTop w:val="0"/>
          <w:marBottom w:val="0"/>
          <w:divBdr>
            <w:top w:val="none" w:sz="0" w:space="0" w:color="auto"/>
            <w:left w:val="none" w:sz="0" w:space="0" w:color="auto"/>
            <w:bottom w:val="none" w:sz="0" w:space="0" w:color="auto"/>
            <w:right w:val="none" w:sz="0" w:space="0" w:color="auto"/>
          </w:divBdr>
        </w:div>
        <w:div w:id="1825663418">
          <w:marLeft w:val="0"/>
          <w:marRight w:val="0"/>
          <w:marTop w:val="0"/>
          <w:marBottom w:val="0"/>
          <w:divBdr>
            <w:top w:val="none" w:sz="0" w:space="0" w:color="auto"/>
            <w:left w:val="none" w:sz="0" w:space="0" w:color="auto"/>
            <w:bottom w:val="none" w:sz="0" w:space="0" w:color="auto"/>
            <w:right w:val="none" w:sz="0" w:space="0" w:color="auto"/>
          </w:divBdr>
        </w:div>
        <w:div w:id="760948310">
          <w:marLeft w:val="0"/>
          <w:marRight w:val="0"/>
          <w:marTop w:val="0"/>
          <w:marBottom w:val="0"/>
          <w:divBdr>
            <w:top w:val="none" w:sz="0" w:space="0" w:color="auto"/>
            <w:left w:val="none" w:sz="0" w:space="0" w:color="auto"/>
            <w:bottom w:val="none" w:sz="0" w:space="0" w:color="auto"/>
            <w:right w:val="none" w:sz="0" w:space="0" w:color="auto"/>
          </w:divBdr>
        </w:div>
        <w:div w:id="847712774">
          <w:marLeft w:val="0"/>
          <w:marRight w:val="0"/>
          <w:marTop w:val="0"/>
          <w:marBottom w:val="0"/>
          <w:divBdr>
            <w:top w:val="none" w:sz="0" w:space="0" w:color="auto"/>
            <w:left w:val="none" w:sz="0" w:space="0" w:color="auto"/>
            <w:bottom w:val="none" w:sz="0" w:space="0" w:color="auto"/>
            <w:right w:val="none" w:sz="0" w:space="0" w:color="auto"/>
          </w:divBdr>
        </w:div>
        <w:div w:id="1834755159">
          <w:marLeft w:val="0"/>
          <w:marRight w:val="0"/>
          <w:marTop w:val="0"/>
          <w:marBottom w:val="0"/>
          <w:divBdr>
            <w:top w:val="none" w:sz="0" w:space="0" w:color="auto"/>
            <w:left w:val="none" w:sz="0" w:space="0" w:color="auto"/>
            <w:bottom w:val="none" w:sz="0" w:space="0" w:color="auto"/>
            <w:right w:val="none" w:sz="0" w:space="0" w:color="auto"/>
          </w:divBdr>
        </w:div>
        <w:div w:id="982928853">
          <w:marLeft w:val="0"/>
          <w:marRight w:val="0"/>
          <w:marTop w:val="0"/>
          <w:marBottom w:val="0"/>
          <w:divBdr>
            <w:top w:val="none" w:sz="0" w:space="0" w:color="auto"/>
            <w:left w:val="none" w:sz="0" w:space="0" w:color="auto"/>
            <w:bottom w:val="none" w:sz="0" w:space="0" w:color="auto"/>
            <w:right w:val="none" w:sz="0" w:space="0" w:color="auto"/>
          </w:divBdr>
        </w:div>
        <w:div w:id="150370187">
          <w:marLeft w:val="0"/>
          <w:marRight w:val="0"/>
          <w:marTop w:val="0"/>
          <w:marBottom w:val="0"/>
          <w:divBdr>
            <w:top w:val="none" w:sz="0" w:space="0" w:color="auto"/>
            <w:left w:val="none" w:sz="0" w:space="0" w:color="auto"/>
            <w:bottom w:val="none" w:sz="0" w:space="0" w:color="auto"/>
            <w:right w:val="none" w:sz="0" w:space="0" w:color="auto"/>
          </w:divBdr>
        </w:div>
        <w:div w:id="1288976293">
          <w:marLeft w:val="0"/>
          <w:marRight w:val="0"/>
          <w:marTop w:val="0"/>
          <w:marBottom w:val="0"/>
          <w:divBdr>
            <w:top w:val="none" w:sz="0" w:space="0" w:color="auto"/>
            <w:left w:val="none" w:sz="0" w:space="0" w:color="auto"/>
            <w:bottom w:val="none" w:sz="0" w:space="0" w:color="auto"/>
            <w:right w:val="none" w:sz="0" w:space="0" w:color="auto"/>
          </w:divBdr>
        </w:div>
        <w:div w:id="1404915889">
          <w:marLeft w:val="0"/>
          <w:marRight w:val="0"/>
          <w:marTop w:val="0"/>
          <w:marBottom w:val="0"/>
          <w:divBdr>
            <w:top w:val="none" w:sz="0" w:space="0" w:color="auto"/>
            <w:left w:val="none" w:sz="0" w:space="0" w:color="auto"/>
            <w:bottom w:val="none" w:sz="0" w:space="0" w:color="auto"/>
            <w:right w:val="none" w:sz="0" w:space="0" w:color="auto"/>
          </w:divBdr>
        </w:div>
        <w:div w:id="1027295328">
          <w:marLeft w:val="0"/>
          <w:marRight w:val="0"/>
          <w:marTop w:val="0"/>
          <w:marBottom w:val="0"/>
          <w:divBdr>
            <w:top w:val="none" w:sz="0" w:space="0" w:color="auto"/>
            <w:left w:val="none" w:sz="0" w:space="0" w:color="auto"/>
            <w:bottom w:val="none" w:sz="0" w:space="0" w:color="auto"/>
            <w:right w:val="none" w:sz="0" w:space="0" w:color="auto"/>
          </w:divBdr>
        </w:div>
        <w:div w:id="775559471">
          <w:marLeft w:val="0"/>
          <w:marRight w:val="0"/>
          <w:marTop w:val="0"/>
          <w:marBottom w:val="0"/>
          <w:divBdr>
            <w:top w:val="none" w:sz="0" w:space="0" w:color="auto"/>
            <w:left w:val="none" w:sz="0" w:space="0" w:color="auto"/>
            <w:bottom w:val="none" w:sz="0" w:space="0" w:color="auto"/>
            <w:right w:val="none" w:sz="0" w:space="0" w:color="auto"/>
          </w:divBdr>
        </w:div>
        <w:div w:id="966350532">
          <w:marLeft w:val="0"/>
          <w:marRight w:val="0"/>
          <w:marTop w:val="0"/>
          <w:marBottom w:val="0"/>
          <w:divBdr>
            <w:top w:val="none" w:sz="0" w:space="0" w:color="auto"/>
            <w:left w:val="none" w:sz="0" w:space="0" w:color="auto"/>
            <w:bottom w:val="none" w:sz="0" w:space="0" w:color="auto"/>
            <w:right w:val="none" w:sz="0" w:space="0" w:color="auto"/>
          </w:divBdr>
        </w:div>
        <w:div w:id="1086151390">
          <w:marLeft w:val="0"/>
          <w:marRight w:val="0"/>
          <w:marTop w:val="0"/>
          <w:marBottom w:val="0"/>
          <w:divBdr>
            <w:top w:val="none" w:sz="0" w:space="0" w:color="auto"/>
            <w:left w:val="none" w:sz="0" w:space="0" w:color="auto"/>
            <w:bottom w:val="none" w:sz="0" w:space="0" w:color="auto"/>
            <w:right w:val="none" w:sz="0" w:space="0" w:color="auto"/>
          </w:divBdr>
        </w:div>
        <w:div w:id="518616517">
          <w:marLeft w:val="0"/>
          <w:marRight w:val="0"/>
          <w:marTop w:val="0"/>
          <w:marBottom w:val="0"/>
          <w:divBdr>
            <w:top w:val="none" w:sz="0" w:space="0" w:color="auto"/>
            <w:left w:val="none" w:sz="0" w:space="0" w:color="auto"/>
            <w:bottom w:val="none" w:sz="0" w:space="0" w:color="auto"/>
            <w:right w:val="none" w:sz="0" w:space="0" w:color="auto"/>
          </w:divBdr>
        </w:div>
        <w:div w:id="704595405">
          <w:marLeft w:val="0"/>
          <w:marRight w:val="0"/>
          <w:marTop w:val="0"/>
          <w:marBottom w:val="0"/>
          <w:divBdr>
            <w:top w:val="none" w:sz="0" w:space="0" w:color="auto"/>
            <w:left w:val="none" w:sz="0" w:space="0" w:color="auto"/>
            <w:bottom w:val="none" w:sz="0" w:space="0" w:color="auto"/>
            <w:right w:val="none" w:sz="0" w:space="0" w:color="auto"/>
          </w:divBdr>
        </w:div>
        <w:div w:id="1556814952">
          <w:marLeft w:val="0"/>
          <w:marRight w:val="0"/>
          <w:marTop w:val="0"/>
          <w:marBottom w:val="0"/>
          <w:divBdr>
            <w:top w:val="none" w:sz="0" w:space="0" w:color="auto"/>
            <w:left w:val="none" w:sz="0" w:space="0" w:color="auto"/>
            <w:bottom w:val="none" w:sz="0" w:space="0" w:color="auto"/>
            <w:right w:val="none" w:sz="0" w:space="0" w:color="auto"/>
          </w:divBdr>
        </w:div>
        <w:div w:id="1628580855">
          <w:marLeft w:val="0"/>
          <w:marRight w:val="0"/>
          <w:marTop w:val="0"/>
          <w:marBottom w:val="0"/>
          <w:divBdr>
            <w:top w:val="none" w:sz="0" w:space="0" w:color="auto"/>
            <w:left w:val="none" w:sz="0" w:space="0" w:color="auto"/>
            <w:bottom w:val="none" w:sz="0" w:space="0" w:color="auto"/>
            <w:right w:val="none" w:sz="0" w:space="0" w:color="auto"/>
          </w:divBdr>
        </w:div>
        <w:div w:id="895817019">
          <w:marLeft w:val="0"/>
          <w:marRight w:val="0"/>
          <w:marTop w:val="0"/>
          <w:marBottom w:val="0"/>
          <w:divBdr>
            <w:top w:val="none" w:sz="0" w:space="0" w:color="auto"/>
            <w:left w:val="none" w:sz="0" w:space="0" w:color="auto"/>
            <w:bottom w:val="none" w:sz="0" w:space="0" w:color="auto"/>
            <w:right w:val="none" w:sz="0" w:space="0" w:color="auto"/>
          </w:divBdr>
        </w:div>
        <w:div w:id="2112698665">
          <w:marLeft w:val="0"/>
          <w:marRight w:val="0"/>
          <w:marTop w:val="0"/>
          <w:marBottom w:val="0"/>
          <w:divBdr>
            <w:top w:val="none" w:sz="0" w:space="0" w:color="auto"/>
            <w:left w:val="none" w:sz="0" w:space="0" w:color="auto"/>
            <w:bottom w:val="none" w:sz="0" w:space="0" w:color="auto"/>
            <w:right w:val="none" w:sz="0" w:space="0" w:color="auto"/>
          </w:divBdr>
        </w:div>
        <w:div w:id="1994719829">
          <w:marLeft w:val="0"/>
          <w:marRight w:val="0"/>
          <w:marTop w:val="0"/>
          <w:marBottom w:val="0"/>
          <w:divBdr>
            <w:top w:val="none" w:sz="0" w:space="0" w:color="auto"/>
            <w:left w:val="none" w:sz="0" w:space="0" w:color="auto"/>
            <w:bottom w:val="none" w:sz="0" w:space="0" w:color="auto"/>
            <w:right w:val="none" w:sz="0" w:space="0" w:color="auto"/>
          </w:divBdr>
        </w:div>
        <w:div w:id="2009167340">
          <w:marLeft w:val="0"/>
          <w:marRight w:val="0"/>
          <w:marTop w:val="0"/>
          <w:marBottom w:val="0"/>
          <w:divBdr>
            <w:top w:val="none" w:sz="0" w:space="0" w:color="auto"/>
            <w:left w:val="none" w:sz="0" w:space="0" w:color="auto"/>
            <w:bottom w:val="none" w:sz="0" w:space="0" w:color="auto"/>
            <w:right w:val="none" w:sz="0" w:space="0" w:color="auto"/>
          </w:divBdr>
        </w:div>
        <w:div w:id="10840908">
          <w:marLeft w:val="0"/>
          <w:marRight w:val="0"/>
          <w:marTop w:val="0"/>
          <w:marBottom w:val="0"/>
          <w:divBdr>
            <w:top w:val="none" w:sz="0" w:space="0" w:color="auto"/>
            <w:left w:val="none" w:sz="0" w:space="0" w:color="auto"/>
            <w:bottom w:val="none" w:sz="0" w:space="0" w:color="auto"/>
            <w:right w:val="none" w:sz="0" w:space="0" w:color="auto"/>
          </w:divBdr>
        </w:div>
        <w:div w:id="1578974326">
          <w:marLeft w:val="0"/>
          <w:marRight w:val="0"/>
          <w:marTop w:val="0"/>
          <w:marBottom w:val="0"/>
          <w:divBdr>
            <w:top w:val="none" w:sz="0" w:space="0" w:color="auto"/>
            <w:left w:val="none" w:sz="0" w:space="0" w:color="auto"/>
            <w:bottom w:val="none" w:sz="0" w:space="0" w:color="auto"/>
            <w:right w:val="none" w:sz="0" w:space="0" w:color="auto"/>
          </w:divBdr>
        </w:div>
        <w:div w:id="527568937">
          <w:marLeft w:val="0"/>
          <w:marRight w:val="0"/>
          <w:marTop w:val="0"/>
          <w:marBottom w:val="0"/>
          <w:divBdr>
            <w:top w:val="none" w:sz="0" w:space="0" w:color="auto"/>
            <w:left w:val="none" w:sz="0" w:space="0" w:color="auto"/>
            <w:bottom w:val="none" w:sz="0" w:space="0" w:color="auto"/>
            <w:right w:val="none" w:sz="0" w:space="0" w:color="auto"/>
          </w:divBdr>
        </w:div>
        <w:div w:id="2089496151">
          <w:marLeft w:val="0"/>
          <w:marRight w:val="0"/>
          <w:marTop w:val="0"/>
          <w:marBottom w:val="0"/>
          <w:divBdr>
            <w:top w:val="none" w:sz="0" w:space="0" w:color="auto"/>
            <w:left w:val="none" w:sz="0" w:space="0" w:color="auto"/>
            <w:bottom w:val="none" w:sz="0" w:space="0" w:color="auto"/>
            <w:right w:val="none" w:sz="0" w:space="0" w:color="auto"/>
          </w:divBdr>
        </w:div>
        <w:div w:id="1502505301">
          <w:marLeft w:val="0"/>
          <w:marRight w:val="0"/>
          <w:marTop w:val="0"/>
          <w:marBottom w:val="0"/>
          <w:divBdr>
            <w:top w:val="none" w:sz="0" w:space="0" w:color="auto"/>
            <w:left w:val="none" w:sz="0" w:space="0" w:color="auto"/>
            <w:bottom w:val="none" w:sz="0" w:space="0" w:color="auto"/>
            <w:right w:val="none" w:sz="0" w:space="0" w:color="auto"/>
          </w:divBdr>
        </w:div>
        <w:div w:id="178666097">
          <w:marLeft w:val="0"/>
          <w:marRight w:val="0"/>
          <w:marTop w:val="0"/>
          <w:marBottom w:val="0"/>
          <w:divBdr>
            <w:top w:val="none" w:sz="0" w:space="0" w:color="auto"/>
            <w:left w:val="none" w:sz="0" w:space="0" w:color="auto"/>
            <w:bottom w:val="none" w:sz="0" w:space="0" w:color="auto"/>
            <w:right w:val="none" w:sz="0" w:space="0" w:color="auto"/>
          </w:divBdr>
        </w:div>
        <w:div w:id="219706009">
          <w:marLeft w:val="0"/>
          <w:marRight w:val="0"/>
          <w:marTop w:val="0"/>
          <w:marBottom w:val="0"/>
          <w:divBdr>
            <w:top w:val="none" w:sz="0" w:space="0" w:color="auto"/>
            <w:left w:val="none" w:sz="0" w:space="0" w:color="auto"/>
            <w:bottom w:val="none" w:sz="0" w:space="0" w:color="auto"/>
            <w:right w:val="none" w:sz="0" w:space="0" w:color="auto"/>
          </w:divBdr>
        </w:div>
        <w:div w:id="16852073">
          <w:marLeft w:val="0"/>
          <w:marRight w:val="0"/>
          <w:marTop w:val="0"/>
          <w:marBottom w:val="0"/>
          <w:divBdr>
            <w:top w:val="none" w:sz="0" w:space="0" w:color="auto"/>
            <w:left w:val="none" w:sz="0" w:space="0" w:color="auto"/>
            <w:bottom w:val="none" w:sz="0" w:space="0" w:color="auto"/>
            <w:right w:val="none" w:sz="0" w:space="0" w:color="auto"/>
          </w:divBdr>
        </w:div>
        <w:div w:id="1738283860">
          <w:marLeft w:val="0"/>
          <w:marRight w:val="0"/>
          <w:marTop w:val="0"/>
          <w:marBottom w:val="0"/>
          <w:divBdr>
            <w:top w:val="none" w:sz="0" w:space="0" w:color="auto"/>
            <w:left w:val="none" w:sz="0" w:space="0" w:color="auto"/>
            <w:bottom w:val="none" w:sz="0" w:space="0" w:color="auto"/>
            <w:right w:val="none" w:sz="0" w:space="0" w:color="auto"/>
          </w:divBdr>
        </w:div>
        <w:div w:id="1757752423">
          <w:marLeft w:val="0"/>
          <w:marRight w:val="0"/>
          <w:marTop w:val="0"/>
          <w:marBottom w:val="0"/>
          <w:divBdr>
            <w:top w:val="none" w:sz="0" w:space="0" w:color="auto"/>
            <w:left w:val="none" w:sz="0" w:space="0" w:color="auto"/>
            <w:bottom w:val="none" w:sz="0" w:space="0" w:color="auto"/>
            <w:right w:val="none" w:sz="0" w:space="0" w:color="auto"/>
          </w:divBdr>
        </w:div>
        <w:div w:id="238255758">
          <w:marLeft w:val="0"/>
          <w:marRight w:val="0"/>
          <w:marTop w:val="0"/>
          <w:marBottom w:val="0"/>
          <w:divBdr>
            <w:top w:val="none" w:sz="0" w:space="0" w:color="auto"/>
            <w:left w:val="none" w:sz="0" w:space="0" w:color="auto"/>
            <w:bottom w:val="none" w:sz="0" w:space="0" w:color="auto"/>
            <w:right w:val="none" w:sz="0" w:space="0" w:color="auto"/>
          </w:divBdr>
        </w:div>
        <w:div w:id="1099787881">
          <w:marLeft w:val="0"/>
          <w:marRight w:val="0"/>
          <w:marTop w:val="0"/>
          <w:marBottom w:val="0"/>
          <w:divBdr>
            <w:top w:val="none" w:sz="0" w:space="0" w:color="auto"/>
            <w:left w:val="none" w:sz="0" w:space="0" w:color="auto"/>
            <w:bottom w:val="none" w:sz="0" w:space="0" w:color="auto"/>
            <w:right w:val="none" w:sz="0" w:space="0" w:color="auto"/>
          </w:divBdr>
        </w:div>
        <w:div w:id="1706103206">
          <w:marLeft w:val="0"/>
          <w:marRight w:val="0"/>
          <w:marTop w:val="0"/>
          <w:marBottom w:val="0"/>
          <w:divBdr>
            <w:top w:val="none" w:sz="0" w:space="0" w:color="auto"/>
            <w:left w:val="none" w:sz="0" w:space="0" w:color="auto"/>
            <w:bottom w:val="none" w:sz="0" w:space="0" w:color="auto"/>
            <w:right w:val="none" w:sz="0" w:space="0" w:color="auto"/>
          </w:divBdr>
        </w:div>
        <w:div w:id="145518665">
          <w:marLeft w:val="0"/>
          <w:marRight w:val="0"/>
          <w:marTop w:val="0"/>
          <w:marBottom w:val="0"/>
          <w:divBdr>
            <w:top w:val="none" w:sz="0" w:space="0" w:color="auto"/>
            <w:left w:val="none" w:sz="0" w:space="0" w:color="auto"/>
            <w:bottom w:val="none" w:sz="0" w:space="0" w:color="auto"/>
            <w:right w:val="none" w:sz="0" w:space="0" w:color="auto"/>
          </w:divBdr>
        </w:div>
        <w:div w:id="1026717833">
          <w:marLeft w:val="0"/>
          <w:marRight w:val="0"/>
          <w:marTop w:val="0"/>
          <w:marBottom w:val="0"/>
          <w:divBdr>
            <w:top w:val="none" w:sz="0" w:space="0" w:color="auto"/>
            <w:left w:val="none" w:sz="0" w:space="0" w:color="auto"/>
            <w:bottom w:val="none" w:sz="0" w:space="0" w:color="auto"/>
            <w:right w:val="none" w:sz="0" w:space="0" w:color="auto"/>
          </w:divBdr>
        </w:div>
        <w:div w:id="1327787254">
          <w:marLeft w:val="0"/>
          <w:marRight w:val="0"/>
          <w:marTop w:val="0"/>
          <w:marBottom w:val="0"/>
          <w:divBdr>
            <w:top w:val="none" w:sz="0" w:space="0" w:color="auto"/>
            <w:left w:val="none" w:sz="0" w:space="0" w:color="auto"/>
            <w:bottom w:val="none" w:sz="0" w:space="0" w:color="auto"/>
            <w:right w:val="none" w:sz="0" w:space="0" w:color="auto"/>
          </w:divBdr>
        </w:div>
        <w:div w:id="1206872981">
          <w:marLeft w:val="0"/>
          <w:marRight w:val="0"/>
          <w:marTop w:val="0"/>
          <w:marBottom w:val="0"/>
          <w:divBdr>
            <w:top w:val="none" w:sz="0" w:space="0" w:color="auto"/>
            <w:left w:val="none" w:sz="0" w:space="0" w:color="auto"/>
            <w:bottom w:val="none" w:sz="0" w:space="0" w:color="auto"/>
            <w:right w:val="none" w:sz="0" w:space="0" w:color="auto"/>
          </w:divBdr>
        </w:div>
        <w:div w:id="1822916542">
          <w:marLeft w:val="0"/>
          <w:marRight w:val="0"/>
          <w:marTop w:val="0"/>
          <w:marBottom w:val="0"/>
          <w:divBdr>
            <w:top w:val="none" w:sz="0" w:space="0" w:color="auto"/>
            <w:left w:val="none" w:sz="0" w:space="0" w:color="auto"/>
            <w:bottom w:val="none" w:sz="0" w:space="0" w:color="auto"/>
            <w:right w:val="none" w:sz="0" w:space="0" w:color="auto"/>
          </w:divBdr>
        </w:div>
        <w:div w:id="1386175854">
          <w:marLeft w:val="0"/>
          <w:marRight w:val="0"/>
          <w:marTop w:val="0"/>
          <w:marBottom w:val="0"/>
          <w:divBdr>
            <w:top w:val="none" w:sz="0" w:space="0" w:color="auto"/>
            <w:left w:val="none" w:sz="0" w:space="0" w:color="auto"/>
            <w:bottom w:val="none" w:sz="0" w:space="0" w:color="auto"/>
            <w:right w:val="none" w:sz="0" w:space="0" w:color="auto"/>
          </w:divBdr>
        </w:div>
        <w:div w:id="1447776901">
          <w:marLeft w:val="0"/>
          <w:marRight w:val="0"/>
          <w:marTop w:val="0"/>
          <w:marBottom w:val="0"/>
          <w:divBdr>
            <w:top w:val="none" w:sz="0" w:space="0" w:color="auto"/>
            <w:left w:val="none" w:sz="0" w:space="0" w:color="auto"/>
            <w:bottom w:val="none" w:sz="0" w:space="0" w:color="auto"/>
            <w:right w:val="none" w:sz="0" w:space="0" w:color="auto"/>
          </w:divBdr>
        </w:div>
        <w:div w:id="1272976113">
          <w:marLeft w:val="0"/>
          <w:marRight w:val="0"/>
          <w:marTop w:val="0"/>
          <w:marBottom w:val="0"/>
          <w:divBdr>
            <w:top w:val="none" w:sz="0" w:space="0" w:color="auto"/>
            <w:left w:val="none" w:sz="0" w:space="0" w:color="auto"/>
            <w:bottom w:val="none" w:sz="0" w:space="0" w:color="auto"/>
            <w:right w:val="none" w:sz="0" w:space="0" w:color="auto"/>
          </w:divBdr>
        </w:div>
        <w:div w:id="904410138">
          <w:marLeft w:val="0"/>
          <w:marRight w:val="0"/>
          <w:marTop w:val="0"/>
          <w:marBottom w:val="0"/>
          <w:divBdr>
            <w:top w:val="none" w:sz="0" w:space="0" w:color="auto"/>
            <w:left w:val="none" w:sz="0" w:space="0" w:color="auto"/>
            <w:bottom w:val="none" w:sz="0" w:space="0" w:color="auto"/>
            <w:right w:val="none" w:sz="0" w:space="0" w:color="auto"/>
          </w:divBdr>
        </w:div>
        <w:div w:id="1900432595">
          <w:marLeft w:val="0"/>
          <w:marRight w:val="0"/>
          <w:marTop w:val="0"/>
          <w:marBottom w:val="0"/>
          <w:divBdr>
            <w:top w:val="none" w:sz="0" w:space="0" w:color="auto"/>
            <w:left w:val="none" w:sz="0" w:space="0" w:color="auto"/>
            <w:bottom w:val="none" w:sz="0" w:space="0" w:color="auto"/>
            <w:right w:val="none" w:sz="0" w:space="0" w:color="auto"/>
          </w:divBdr>
        </w:div>
        <w:div w:id="1429503246">
          <w:marLeft w:val="0"/>
          <w:marRight w:val="0"/>
          <w:marTop w:val="0"/>
          <w:marBottom w:val="0"/>
          <w:divBdr>
            <w:top w:val="none" w:sz="0" w:space="0" w:color="auto"/>
            <w:left w:val="none" w:sz="0" w:space="0" w:color="auto"/>
            <w:bottom w:val="none" w:sz="0" w:space="0" w:color="auto"/>
            <w:right w:val="none" w:sz="0" w:space="0" w:color="auto"/>
          </w:divBdr>
        </w:div>
        <w:div w:id="878585753">
          <w:marLeft w:val="0"/>
          <w:marRight w:val="0"/>
          <w:marTop w:val="0"/>
          <w:marBottom w:val="0"/>
          <w:divBdr>
            <w:top w:val="none" w:sz="0" w:space="0" w:color="auto"/>
            <w:left w:val="none" w:sz="0" w:space="0" w:color="auto"/>
            <w:bottom w:val="none" w:sz="0" w:space="0" w:color="auto"/>
            <w:right w:val="none" w:sz="0" w:space="0" w:color="auto"/>
          </w:divBdr>
        </w:div>
        <w:div w:id="571042255">
          <w:marLeft w:val="0"/>
          <w:marRight w:val="0"/>
          <w:marTop w:val="0"/>
          <w:marBottom w:val="0"/>
          <w:divBdr>
            <w:top w:val="none" w:sz="0" w:space="0" w:color="auto"/>
            <w:left w:val="none" w:sz="0" w:space="0" w:color="auto"/>
            <w:bottom w:val="none" w:sz="0" w:space="0" w:color="auto"/>
            <w:right w:val="none" w:sz="0" w:space="0" w:color="auto"/>
          </w:divBdr>
        </w:div>
        <w:div w:id="1393498858">
          <w:marLeft w:val="0"/>
          <w:marRight w:val="0"/>
          <w:marTop w:val="0"/>
          <w:marBottom w:val="0"/>
          <w:divBdr>
            <w:top w:val="none" w:sz="0" w:space="0" w:color="auto"/>
            <w:left w:val="none" w:sz="0" w:space="0" w:color="auto"/>
            <w:bottom w:val="none" w:sz="0" w:space="0" w:color="auto"/>
            <w:right w:val="none" w:sz="0" w:space="0" w:color="auto"/>
          </w:divBdr>
        </w:div>
        <w:div w:id="633608428">
          <w:marLeft w:val="0"/>
          <w:marRight w:val="0"/>
          <w:marTop w:val="0"/>
          <w:marBottom w:val="0"/>
          <w:divBdr>
            <w:top w:val="none" w:sz="0" w:space="0" w:color="auto"/>
            <w:left w:val="none" w:sz="0" w:space="0" w:color="auto"/>
            <w:bottom w:val="none" w:sz="0" w:space="0" w:color="auto"/>
            <w:right w:val="none" w:sz="0" w:space="0" w:color="auto"/>
          </w:divBdr>
        </w:div>
        <w:div w:id="847062001">
          <w:marLeft w:val="0"/>
          <w:marRight w:val="0"/>
          <w:marTop w:val="0"/>
          <w:marBottom w:val="0"/>
          <w:divBdr>
            <w:top w:val="none" w:sz="0" w:space="0" w:color="auto"/>
            <w:left w:val="none" w:sz="0" w:space="0" w:color="auto"/>
            <w:bottom w:val="none" w:sz="0" w:space="0" w:color="auto"/>
            <w:right w:val="none" w:sz="0" w:space="0" w:color="auto"/>
          </w:divBdr>
        </w:div>
        <w:div w:id="1941595779">
          <w:marLeft w:val="0"/>
          <w:marRight w:val="0"/>
          <w:marTop w:val="0"/>
          <w:marBottom w:val="0"/>
          <w:divBdr>
            <w:top w:val="none" w:sz="0" w:space="0" w:color="auto"/>
            <w:left w:val="none" w:sz="0" w:space="0" w:color="auto"/>
            <w:bottom w:val="none" w:sz="0" w:space="0" w:color="auto"/>
            <w:right w:val="none" w:sz="0" w:space="0" w:color="auto"/>
          </w:divBdr>
        </w:div>
        <w:div w:id="1687906423">
          <w:marLeft w:val="0"/>
          <w:marRight w:val="0"/>
          <w:marTop w:val="0"/>
          <w:marBottom w:val="0"/>
          <w:divBdr>
            <w:top w:val="none" w:sz="0" w:space="0" w:color="auto"/>
            <w:left w:val="none" w:sz="0" w:space="0" w:color="auto"/>
            <w:bottom w:val="none" w:sz="0" w:space="0" w:color="auto"/>
            <w:right w:val="none" w:sz="0" w:space="0" w:color="auto"/>
          </w:divBdr>
        </w:div>
        <w:div w:id="997534497">
          <w:marLeft w:val="0"/>
          <w:marRight w:val="0"/>
          <w:marTop w:val="0"/>
          <w:marBottom w:val="0"/>
          <w:divBdr>
            <w:top w:val="none" w:sz="0" w:space="0" w:color="auto"/>
            <w:left w:val="none" w:sz="0" w:space="0" w:color="auto"/>
            <w:bottom w:val="none" w:sz="0" w:space="0" w:color="auto"/>
            <w:right w:val="none" w:sz="0" w:space="0" w:color="auto"/>
          </w:divBdr>
        </w:div>
        <w:div w:id="753668117">
          <w:marLeft w:val="0"/>
          <w:marRight w:val="0"/>
          <w:marTop w:val="0"/>
          <w:marBottom w:val="0"/>
          <w:divBdr>
            <w:top w:val="none" w:sz="0" w:space="0" w:color="auto"/>
            <w:left w:val="none" w:sz="0" w:space="0" w:color="auto"/>
            <w:bottom w:val="none" w:sz="0" w:space="0" w:color="auto"/>
            <w:right w:val="none" w:sz="0" w:space="0" w:color="auto"/>
          </w:divBdr>
        </w:div>
        <w:div w:id="157429442">
          <w:marLeft w:val="0"/>
          <w:marRight w:val="0"/>
          <w:marTop w:val="0"/>
          <w:marBottom w:val="0"/>
          <w:divBdr>
            <w:top w:val="none" w:sz="0" w:space="0" w:color="auto"/>
            <w:left w:val="none" w:sz="0" w:space="0" w:color="auto"/>
            <w:bottom w:val="none" w:sz="0" w:space="0" w:color="auto"/>
            <w:right w:val="none" w:sz="0" w:space="0" w:color="auto"/>
          </w:divBdr>
        </w:div>
        <w:div w:id="1426921116">
          <w:marLeft w:val="0"/>
          <w:marRight w:val="0"/>
          <w:marTop w:val="0"/>
          <w:marBottom w:val="0"/>
          <w:divBdr>
            <w:top w:val="none" w:sz="0" w:space="0" w:color="auto"/>
            <w:left w:val="none" w:sz="0" w:space="0" w:color="auto"/>
            <w:bottom w:val="none" w:sz="0" w:space="0" w:color="auto"/>
            <w:right w:val="none" w:sz="0" w:space="0" w:color="auto"/>
          </w:divBdr>
        </w:div>
        <w:div w:id="1629781036">
          <w:marLeft w:val="0"/>
          <w:marRight w:val="0"/>
          <w:marTop w:val="0"/>
          <w:marBottom w:val="0"/>
          <w:divBdr>
            <w:top w:val="none" w:sz="0" w:space="0" w:color="auto"/>
            <w:left w:val="none" w:sz="0" w:space="0" w:color="auto"/>
            <w:bottom w:val="none" w:sz="0" w:space="0" w:color="auto"/>
            <w:right w:val="none" w:sz="0" w:space="0" w:color="auto"/>
          </w:divBdr>
        </w:div>
        <w:div w:id="1195920913">
          <w:marLeft w:val="0"/>
          <w:marRight w:val="0"/>
          <w:marTop w:val="0"/>
          <w:marBottom w:val="0"/>
          <w:divBdr>
            <w:top w:val="none" w:sz="0" w:space="0" w:color="auto"/>
            <w:left w:val="none" w:sz="0" w:space="0" w:color="auto"/>
            <w:bottom w:val="none" w:sz="0" w:space="0" w:color="auto"/>
            <w:right w:val="none" w:sz="0" w:space="0" w:color="auto"/>
          </w:divBdr>
        </w:div>
        <w:div w:id="78066503">
          <w:marLeft w:val="0"/>
          <w:marRight w:val="0"/>
          <w:marTop w:val="0"/>
          <w:marBottom w:val="0"/>
          <w:divBdr>
            <w:top w:val="none" w:sz="0" w:space="0" w:color="auto"/>
            <w:left w:val="none" w:sz="0" w:space="0" w:color="auto"/>
            <w:bottom w:val="none" w:sz="0" w:space="0" w:color="auto"/>
            <w:right w:val="none" w:sz="0" w:space="0" w:color="auto"/>
          </w:divBdr>
        </w:div>
        <w:div w:id="1037199154">
          <w:marLeft w:val="0"/>
          <w:marRight w:val="0"/>
          <w:marTop w:val="0"/>
          <w:marBottom w:val="0"/>
          <w:divBdr>
            <w:top w:val="none" w:sz="0" w:space="0" w:color="auto"/>
            <w:left w:val="none" w:sz="0" w:space="0" w:color="auto"/>
            <w:bottom w:val="none" w:sz="0" w:space="0" w:color="auto"/>
            <w:right w:val="none" w:sz="0" w:space="0" w:color="auto"/>
          </w:divBdr>
        </w:div>
        <w:div w:id="234245972">
          <w:marLeft w:val="0"/>
          <w:marRight w:val="0"/>
          <w:marTop w:val="0"/>
          <w:marBottom w:val="0"/>
          <w:divBdr>
            <w:top w:val="none" w:sz="0" w:space="0" w:color="auto"/>
            <w:left w:val="none" w:sz="0" w:space="0" w:color="auto"/>
            <w:bottom w:val="none" w:sz="0" w:space="0" w:color="auto"/>
            <w:right w:val="none" w:sz="0" w:space="0" w:color="auto"/>
          </w:divBdr>
        </w:div>
        <w:div w:id="1708985155">
          <w:marLeft w:val="0"/>
          <w:marRight w:val="0"/>
          <w:marTop w:val="0"/>
          <w:marBottom w:val="0"/>
          <w:divBdr>
            <w:top w:val="none" w:sz="0" w:space="0" w:color="auto"/>
            <w:left w:val="none" w:sz="0" w:space="0" w:color="auto"/>
            <w:bottom w:val="none" w:sz="0" w:space="0" w:color="auto"/>
            <w:right w:val="none" w:sz="0" w:space="0" w:color="auto"/>
          </w:divBdr>
        </w:div>
        <w:div w:id="595098931">
          <w:marLeft w:val="0"/>
          <w:marRight w:val="0"/>
          <w:marTop w:val="0"/>
          <w:marBottom w:val="0"/>
          <w:divBdr>
            <w:top w:val="none" w:sz="0" w:space="0" w:color="auto"/>
            <w:left w:val="none" w:sz="0" w:space="0" w:color="auto"/>
            <w:bottom w:val="none" w:sz="0" w:space="0" w:color="auto"/>
            <w:right w:val="none" w:sz="0" w:space="0" w:color="auto"/>
          </w:divBdr>
        </w:div>
        <w:div w:id="959536019">
          <w:marLeft w:val="0"/>
          <w:marRight w:val="0"/>
          <w:marTop w:val="0"/>
          <w:marBottom w:val="0"/>
          <w:divBdr>
            <w:top w:val="none" w:sz="0" w:space="0" w:color="auto"/>
            <w:left w:val="none" w:sz="0" w:space="0" w:color="auto"/>
            <w:bottom w:val="none" w:sz="0" w:space="0" w:color="auto"/>
            <w:right w:val="none" w:sz="0" w:space="0" w:color="auto"/>
          </w:divBdr>
        </w:div>
        <w:div w:id="831413717">
          <w:marLeft w:val="0"/>
          <w:marRight w:val="0"/>
          <w:marTop w:val="0"/>
          <w:marBottom w:val="0"/>
          <w:divBdr>
            <w:top w:val="none" w:sz="0" w:space="0" w:color="auto"/>
            <w:left w:val="none" w:sz="0" w:space="0" w:color="auto"/>
            <w:bottom w:val="none" w:sz="0" w:space="0" w:color="auto"/>
            <w:right w:val="none" w:sz="0" w:space="0" w:color="auto"/>
          </w:divBdr>
        </w:div>
        <w:div w:id="1193373608">
          <w:marLeft w:val="0"/>
          <w:marRight w:val="0"/>
          <w:marTop w:val="0"/>
          <w:marBottom w:val="0"/>
          <w:divBdr>
            <w:top w:val="none" w:sz="0" w:space="0" w:color="auto"/>
            <w:left w:val="none" w:sz="0" w:space="0" w:color="auto"/>
            <w:bottom w:val="none" w:sz="0" w:space="0" w:color="auto"/>
            <w:right w:val="none" w:sz="0" w:space="0" w:color="auto"/>
          </w:divBdr>
        </w:div>
        <w:div w:id="560753691">
          <w:marLeft w:val="0"/>
          <w:marRight w:val="0"/>
          <w:marTop w:val="0"/>
          <w:marBottom w:val="0"/>
          <w:divBdr>
            <w:top w:val="none" w:sz="0" w:space="0" w:color="auto"/>
            <w:left w:val="none" w:sz="0" w:space="0" w:color="auto"/>
            <w:bottom w:val="none" w:sz="0" w:space="0" w:color="auto"/>
            <w:right w:val="none" w:sz="0" w:space="0" w:color="auto"/>
          </w:divBdr>
        </w:div>
        <w:div w:id="1846091568">
          <w:marLeft w:val="0"/>
          <w:marRight w:val="0"/>
          <w:marTop w:val="0"/>
          <w:marBottom w:val="0"/>
          <w:divBdr>
            <w:top w:val="none" w:sz="0" w:space="0" w:color="auto"/>
            <w:left w:val="none" w:sz="0" w:space="0" w:color="auto"/>
            <w:bottom w:val="none" w:sz="0" w:space="0" w:color="auto"/>
            <w:right w:val="none" w:sz="0" w:space="0" w:color="auto"/>
          </w:divBdr>
        </w:div>
        <w:div w:id="1948655552">
          <w:marLeft w:val="0"/>
          <w:marRight w:val="0"/>
          <w:marTop w:val="0"/>
          <w:marBottom w:val="0"/>
          <w:divBdr>
            <w:top w:val="none" w:sz="0" w:space="0" w:color="auto"/>
            <w:left w:val="none" w:sz="0" w:space="0" w:color="auto"/>
            <w:bottom w:val="none" w:sz="0" w:space="0" w:color="auto"/>
            <w:right w:val="none" w:sz="0" w:space="0" w:color="auto"/>
          </w:divBdr>
        </w:div>
        <w:div w:id="757793327">
          <w:marLeft w:val="0"/>
          <w:marRight w:val="0"/>
          <w:marTop w:val="0"/>
          <w:marBottom w:val="0"/>
          <w:divBdr>
            <w:top w:val="none" w:sz="0" w:space="0" w:color="auto"/>
            <w:left w:val="none" w:sz="0" w:space="0" w:color="auto"/>
            <w:bottom w:val="none" w:sz="0" w:space="0" w:color="auto"/>
            <w:right w:val="none" w:sz="0" w:space="0" w:color="auto"/>
          </w:divBdr>
        </w:div>
        <w:div w:id="1222254082">
          <w:marLeft w:val="0"/>
          <w:marRight w:val="0"/>
          <w:marTop w:val="0"/>
          <w:marBottom w:val="0"/>
          <w:divBdr>
            <w:top w:val="none" w:sz="0" w:space="0" w:color="auto"/>
            <w:left w:val="none" w:sz="0" w:space="0" w:color="auto"/>
            <w:bottom w:val="none" w:sz="0" w:space="0" w:color="auto"/>
            <w:right w:val="none" w:sz="0" w:space="0" w:color="auto"/>
          </w:divBdr>
        </w:div>
        <w:div w:id="1108040722">
          <w:marLeft w:val="0"/>
          <w:marRight w:val="0"/>
          <w:marTop w:val="0"/>
          <w:marBottom w:val="0"/>
          <w:divBdr>
            <w:top w:val="none" w:sz="0" w:space="0" w:color="auto"/>
            <w:left w:val="none" w:sz="0" w:space="0" w:color="auto"/>
            <w:bottom w:val="none" w:sz="0" w:space="0" w:color="auto"/>
            <w:right w:val="none" w:sz="0" w:space="0" w:color="auto"/>
          </w:divBdr>
        </w:div>
        <w:div w:id="1057587130">
          <w:marLeft w:val="0"/>
          <w:marRight w:val="0"/>
          <w:marTop w:val="0"/>
          <w:marBottom w:val="0"/>
          <w:divBdr>
            <w:top w:val="none" w:sz="0" w:space="0" w:color="auto"/>
            <w:left w:val="none" w:sz="0" w:space="0" w:color="auto"/>
            <w:bottom w:val="none" w:sz="0" w:space="0" w:color="auto"/>
            <w:right w:val="none" w:sz="0" w:space="0" w:color="auto"/>
          </w:divBdr>
        </w:div>
        <w:div w:id="903951224">
          <w:marLeft w:val="0"/>
          <w:marRight w:val="0"/>
          <w:marTop w:val="0"/>
          <w:marBottom w:val="0"/>
          <w:divBdr>
            <w:top w:val="none" w:sz="0" w:space="0" w:color="auto"/>
            <w:left w:val="none" w:sz="0" w:space="0" w:color="auto"/>
            <w:bottom w:val="none" w:sz="0" w:space="0" w:color="auto"/>
            <w:right w:val="none" w:sz="0" w:space="0" w:color="auto"/>
          </w:divBdr>
        </w:div>
        <w:div w:id="743333786">
          <w:marLeft w:val="0"/>
          <w:marRight w:val="0"/>
          <w:marTop w:val="0"/>
          <w:marBottom w:val="0"/>
          <w:divBdr>
            <w:top w:val="none" w:sz="0" w:space="0" w:color="auto"/>
            <w:left w:val="none" w:sz="0" w:space="0" w:color="auto"/>
            <w:bottom w:val="none" w:sz="0" w:space="0" w:color="auto"/>
            <w:right w:val="none" w:sz="0" w:space="0" w:color="auto"/>
          </w:divBdr>
        </w:div>
        <w:div w:id="831062182">
          <w:marLeft w:val="0"/>
          <w:marRight w:val="0"/>
          <w:marTop w:val="0"/>
          <w:marBottom w:val="0"/>
          <w:divBdr>
            <w:top w:val="none" w:sz="0" w:space="0" w:color="auto"/>
            <w:left w:val="none" w:sz="0" w:space="0" w:color="auto"/>
            <w:bottom w:val="none" w:sz="0" w:space="0" w:color="auto"/>
            <w:right w:val="none" w:sz="0" w:space="0" w:color="auto"/>
          </w:divBdr>
        </w:div>
        <w:div w:id="1682271979">
          <w:marLeft w:val="0"/>
          <w:marRight w:val="0"/>
          <w:marTop w:val="0"/>
          <w:marBottom w:val="0"/>
          <w:divBdr>
            <w:top w:val="none" w:sz="0" w:space="0" w:color="auto"/>
            <w:left w:val="none" w:sz="0" w:space="0" w:color="auto"/>
            <w:bottom w:val="none" w:sz="0" w:space="0" w:color="auto"/>
            <w:right w:val="none" w:sz="0" w:space="0" w:color="auto"/>
          </w:divBdr>
        </w:div>
        <w:div w:id="1237208059">
          <w:marLeft w:val="0"/>
          <w:marRight w:val="0"/>
          <w:marTop w:val="0"/>
          <w:marBottom w:val="0"/>
          <w:divBdr>
            <w:top w:val="none" w:sz="0" w:space="0" w:color="auto"/>
            <w:left w:val="none" w:sz="0" w:space="0" w:color="auto"/>
            <w:bottom w:val="none" w:sz="0" w:space="0" w:color="auto"/>
            <w:right w:val="none" w:sz="0" w:space="0" w:color="auto"/>
          </w:divBdr>
        </w:div>
        <w:div w:id="2120299017">
          <w:marLeft w:val="0"/>
          <w:marRight w:val="0"/>
          <w:marTop w:val="0"/>
          <w:marBottom w:val="0"/>
          <w:divBdr>
            <w:top w:val="none" w:sz="0" w:space="0" w:color="auto"/>
            <w:left w:val="none" w:sz="0" w:space="0" w:color="auto"/>
            <w:bottom w:val="none" w:sz="0" w:space="0" w:color="auto"/>
            <w:right w:val="none" w:sz="0" w:space="0" w:color="auto"/>
          </w:divBdr>
        </w:div>
        <w:div w:id="453643364">
          <w:marLeft w:val="0"/>
          <w:marRight w:val="0"/>
          <w:marTop w:val="0"/>
          <w:marBottom w:val="0"/>
          <w:divBdr>
            <w:top w:val="none" w:sz="0" w:space="0" w:color="auto"/>
            <w:left w:val="none" w:sz="0" w:space="0" w:color="auto"/>
            <w:bottom w:val="none" w:sz="0" w:space="0" w:color="auto"/>
            <w:right w:val="none" w:sz="0" w:space="0" w:color="auto"/>
          </w:divBdr>
        </w:div>
        <w:div w:id="1863275129">
          <w:marLeft w:val="0"/>
          <w:marRight w:val="0"/>
          <w:marTop w:val="0"/>
          <w:marBottom w:val="0"/>
          <w:divBdr>
            <w:top w:val="none" w:sz="0" w:space="0" w:color="auto"/>
            <w:left w:val="none" w:sz="0" w:space="0" w:color="auto"/>
            <w:bottom w:val="none" w:sz="0" w:space="0" w:color="auto"/>
            <w:right w:val="none" w:sz="0" w:space="0" w:color="auto"/>
          </w:divBdr>
        </w:div>
        <w:div w:id="2039961862">
          <w:marLeft w:val="0"/>
          <w:marRight w:val="0"/>
          <w:marTop w:val="0"/>
          <w:marBottom w:val="0"/>
          <w:divBdr>
            <w:top w:val="none" w:sz="0" w:space="0" w:color="auto"/>
            <w:left w:val="none" w:sz="0" w:space="0" w:color="auto"/>
            <w:bottom w:val="none" w:sz="0" w:space="0" w:color="auto"/>
            <w:right w:val="none" w:sz="0" w:space="0" w:color="auto"/>
          </w:divBdr>
        </w:div>
        <w:div w:id="1512186478">
          <w:marLeft w:val="0"/>
          <w:marRight w:val="0"/>
          <w:marTop w:val="0"/>
          <w:marBottom w:val="0"/>
          <w:divBdr>
            <w:top w:val="none" w:sz="0" w:space="0" w:color="auto"/>
            <w:left w:val="none" w:sz="0" w:space="0" w:color="auto"/>
            <w:bottom w:val="none" w:sz="0" w:space="0" w:color="auto"/>
            <w:right w:val="none" w:sz="0" w:space="0" w:color="auto"/>
          </w:divBdr>
        </w:div>
        <w:div w:id="1637182890">
          <w:marLeft w:val="0"/>
          <w:marRight w:val="0"/>
          <w:marTop w:val="0"/>
          <w:marBottom w:val="0"/>
          <w:divBdr>
            <w:top w:val="none" w:sz="0" w:space="0" w:color="auto"/>
            <w:left w:val="none" w:sz="0" w:space="0" w:color="auto"/>
            <w:bottom w:val="none" w:sz="0" w:space="0" w:color="auto"/>
            <w:right w:val="none" w:sz="0" w:space="0" w:color="auto"/>
          </w:divBdr>
        </w:div>
        <w:div w:id="831682659">
          <w:marLeft w:val="0"/>
          <w:marRight w:val="0"/>
          <w:marTop w:val="0"/>
          <w:marBottom w:val="0"/>
          <w:divBdr>
            <w:top w:val="none" w:sz="0" w:space="0" w:color="auto"/>
            <w:left w:val="none" w:sz="0" w:space="0" w:color="auto"/>
            <w:bottom w:val="none" w:sz="0" w:space="0" w:color="auto"/>
            <w:right w:val="none" w:sz="0" w:space="0" w:color="auto"/>
          </w:divBdr>
        </w:div>
        <w:div w:id="699357183">
          <w:marLeft w:val="0"/>
          <w:marRight w:val="0"/>
          <w:marTop w:val="0"/>
          <w:marBottom w:val="0"/>
          <w:divBdr>
            <w:top w:val="none" w:sz="0" w:space="0" w:color="auto"/>
            <w:left w:val="none" w:sz="0" w:space="0" w:color="auto"/>
            <w:bottom w:val="none" w:sz="0" w:space="0" w:color="auto"/>
            <w:right w:val="none" w:sz="0" w:space="0" w:color="auto"/>
          </w:divBdr>
        </w:div>
        <w:div w:id="2063559388">
          <w:marLeft w:val="0"/>
          <w:marRight w:val="0"/>
          <w:marTop w:val="0"/>
          <w:marBottom w:val="0"/>
          <w:divBdr>
            <w:top w:val="none" w:sz="0" w:space="0" w:color="auto"/>
            <w:left w:val="none" w:sz="0" w:space="0" w:color="auto"/>
            <w:bottom w:val="none" w:sz="0" w:space="0" w:color="auto"/>
            <w:right w:val="none" w:sz="0" w:space="0" w:color="auto"/>
          </w:divBdr>
        </w:div>
        <w:div w:id="490144495">
          <w:marLeft w:val="0"/>
          <w:marRight w:val="0"/>
          <w:marTop w:val="0"/>
          <w:marBottom w:val="0"/>
          <w:divBdr>
            <w:top w:val="none" w:sz="0" w:space="0" w:color="auto"/>
            <w:left w:val="none" w:sz="0" w:space="0" w:color="auto"/>
            <w:bottom w:val="none" w:sz="0" w:space="0" w:color="auto"/>
            <w:right w:val="none" w:sz="0" w:space="0" w:color="auto"/>
          </w:divBdr>
        </w:div>
        <w:div w:id="12998949">
          <w:marLeft w:val="0"/>
          <w:marRight w:val="0"/>
          <w:marTop w:val="0"/>
          <w:marBottom w:val="0"/>
          <w:divBdr>
            <w:top w:val="none" w:sz="0" w:space="0" w:color="auto"/>
            <w:left w:val="none" w:sz="0" w:space="0" w:color="auto"/>
            <w:bottom w:val="none" w:sz="0" w:space="0" w:color="auto"/>
            <w:right w:val="none" w:sz="0" w:space="0" w:color="auto"/>
          </w:divBdr>
        </w:div>
        <w:div w:id="36438307">
          <w:marLeft w:val="0"/>
          <w:marRight w:val="0"/>
          <w:marTop w:val="0"/>
          <w:marBottom w:val="0"/>
          <w:divBdr>
            <w:top w:val="none" w:sz="0" w:space="0" w:color="auto"/>
            <w:left w:val="none" w:sz="0" w:space="0" w:color="auto"/>
            <w:bottom w:val="none" w:sz="0" w:space="0" w:color="auto"/>
            <w:right w:val="none" w:sz="0" w:space="0" w:color="auto"/>
          </w:divBdr>
        </w:div>
        <w:div w:id="456723694">
          <w:marLeft w:val="0"/>
          <w:marRight w:val="0"/>
          <w:marTop w:val="0"/>
          <w:marBottom w:val="0"/>
          <w:divBdr>
            <w:top w:val="none" w:sz="0" w:space="0" w:color="auto"/>
            <w:left w:val="none" w:sz="0" w:space="0" w:color="auto"/>
            <w:bottom w:val="none" w:sz="0" w:space="0" w:color="auto"/>
            <w:right w:val="none" w:sz="0" w:space="0" w:color="auto"/>
          </w:divBdr>
        </w:div>
        <w:div w:id="551355108">
          <w:marLeft w:val="0"/>
          <w:marRight w:val="0"/>
          <w:marTop w:val="0"/>
          <w:marBottom w:val="0"/>
          <w:divBdr>
            <w:top w:val="none" w:sz="0" w:space="0" w:color="auto"/>
            <w:left w:val="none" w:sz="0" w:space="0" w:color="auto"/>
            <w:bottom w:val="none" w:sz="0" w:space="0" w:color="auto"/>
            <w:right w:val="none" w:sz="0" w:space="0" w:color="auto"/>
          </w:divBdr>
        </w:div>
        <w:div w:id="2110656064">
          <w:marLeft w:val="0"/>
          <w:marRight w:val="0"/>
          <w:marTop w:val="0"/>
          <w:marBottom w:val="0"/>
          <w:divBdr>
            <w:top w:val="none" w:sz="0" w:space="0" w:color="auto"/>
            <w:left w:val="none" w:sz="0" w:space="0" w:color="auto"/>
            <w:bottom w:val="none" w:sz="0" w:space="0" w:color="auto"/>
            <w:right w:val="none" w:sz="0" w:space="0" w:color="auto"/>
          </w:divBdr>
        </w:div>
        <w:div w:id="1279217855">
          <w:marLeft w:val="0"/>
          <w:marRight w:val="0"/>
          <w:marTop w:val="0"/>
          <w:marBottom w:val="0"/>
          <w:divBdr>
            <w:top w:val="none" w:sz="0" w:space="0" w:color="auto"/>
            <w:left w:val="none" w:sz="0" w:space="0" w:color="auto"/>
            <w:bottom w:val="none" w:sz="0" w:space="0" w:color="auto"/>
            <w:right w:val="none" w:sz="0" w:space="0" w:color="auto"/>
          </w:divBdr>
        </w:div>
        <w:div w:id="1101804694">
          <w:marLeft w:val="0"/>
          <w:marRight w:val="0"/>
          <w:marTop w:val="0"/>
          <w:marBottom w:val="0"/>
          <w:divBdr>
            <w:top w:val="none" w:sz="0" w:space="0" w:color="auto"/>
            <w:left w:val="none" w:sz="0" w:space="0" w:color="auto"/>
            <w:bottom w:val="none" w:sz="0" w:space="0" w:color="auto"/>
            <w:right w:val="none" w:sz="0" w:space="0" w:color="auto"/>
          </w:divBdr>
        </w:div>
        <w:div w:id="94130297">
          <w:marLeft w:val="0"/>
          <w:marRight w:val="0"/>
          <w:marTop w:val="0"/>
          <w:marBottom w:val="0"/>
          <w:divBdr>
            <w:top w:val="none" w:sz="0" w:space="0" w:color="auto"/>
            <w:left w:val="none" w:sz="0" w:space="0" w:color="auto"/>
            <w:bottom w:val="none" w:sz="0" w:space="0" w:color="auto"/>
            <w:right w:val="none" w:sz="0" w:space="0" w:color="auto"/>
          </w:divBdr>
        </w:div>
        <w:div w:id="1674601527">
          <w:marLeft w:val="0"/>
          <w:marRight w:val="0"/>
          <w:marTop w:val="0"/>
          <w:marBottom w:val="0"/>
          <w:divBdr>
            <w:top w:val="none" w:sz="0" w:space="0" w:color="auto"/>
            <w:left w:val="none" w:sz="0" w:space="0" w:color="auto"/>
            <w:bottom w:val="none" w:sz="0" w:space="0" w:color="auto"/>
            <w:right w:val="none" w:sz="0" w:space="0" w:color="auto"/>
          </w:divBdr>
        </w:div>
        <w:div w:id="765492862">
          <w:marLeft w:val="0"/>
          <w:marRight w:val="0"/>
          <w:marTop w:val="0"/>
          <w:marBottom w:val="0"/>
          <w:divBdr>
            <w:top w:val="none" w:sz="0" w:space="0" w:color="auto"/>
            <w:left w:val="none" w:sz="0" w:space="0" w:color="auto"/>
            <w:bottom w:val="none" w:sz="0" w:space="0" w:color="auto"/>
            <w:right w:val="none" w:sz="0" w:space="0" w:color="auto"/>
          </w:divBdr>
        </w:div>
        <w:div w:id="1621380724">
          <w:marLeft w:val="0"/>
          <w:marRight w:val="0"/>
          <w:marTop w:val="0"/>
          <w:marBottom w:val="0"/>
          <w:divBdr>
            <w:top w:val="none" w:sz="0" w:space="0" w:color="auto"/>
            <w:left w:val="none" w:sz="0" w:space="0" w:color="auto"/>
            <w:bottom w:val="none" w:sz="0" w:space="0" w:color="auto"/>
            <w:right w:val="none" w:sz="0" w:space="0" w:color="auto"/>
          </w:divBdr>
        </w:div>
        <w:div w:id="1536851734">
          <w:marLeft w:val="0"/>
          <w:marRight w:val="0"/>
          <w:marTop w:val="0"/>
          <w:marBottom w:val="0"/>
          <w:divBdr>
            <w:top w:val="none" w:sz="0" w:space="0" w:color="auto"/>
            <w:left w:val="none" w:sz="0" w:space="0" w:color="auto"/>
            <w:bottom w:val="none" w:sz="0" w:space="0" w:color="auto"/>
            <w:right w:val="none" w:sz="0" w:space="0" w:color="auto"/>
          </w:divBdr>
        </w:div>
        <w:div w:id="645663360">
          <w:marLeft w:val="0"/>
          <w:marRight w:val="0"/>
          <w:marTop w:val="0"/>
          <w:marBottom w:val="0"/>
          <w:divBdr>
            <w:top w:val="none" w:sz="0" w:space="0" w:color="auto"/>
            <w:left w:val="none" w:sz="0" w:space="0" w:color="auto"/>
            <w:bottom w:val="none" w:sz="0" w:space="0" w:color="auto"/>
            <w:right w:val="none" w:sz="0" w:space="0" w:color="auto"/>
          </w:divBdr>
        </w:div>
        <w:div w:id="1777291311">
          <w:marLeft w:val="0"/>
          <w:marRight w:val="0"/>
          <w:marTop w:val="0"/>
          <w:marBottom w:val="0"/>
          <w:divBdr>
            <w:top w:val="none" w:sz="0" w:space="0" w:color="auto"/>
            <w:left w:val="none" w:sz="0" w:space="0" w:color="auto"/>
            <w:bottom w:val="none" w:sz="0" w:space="0" w:color="auto"/>
            <w:right w:val="none" w:sz="0" w:space="0" w:color="auto"/>
          </w:divBdr>
        </w:div>
        <w:div w:id="876896085">
          <w:marLeft w:val="0"/>
          <w:marRight w:val="0"/>
          <w:marTop w:val="0"/>
          <w:marBottom w:val="0"/>
          <w:divBdr>
            <w:top w:val="none" w:sz="0" w:space="0" w:color="auto"/>
            <w:left w:val="none" w:sz="0" w:space="0" w:color="auto"/>
            <w:bottom w:val="none" w:sz="0" w:space="0" w:color="auto"/>
            <w:right w:val="none" w:sz="0" w:space="0" w:color="auto"/>
          </w:divBdr>
        </w:div>
        <w:div w:id="1796413081">
          <w:marLeft w:val="0"/>
          <w:marRight w:val="0"/>
          <w:marTop w:val="0"/>
          <w:marBottom w:val="0"/>
          <w:divBdr>
            <w:top w:val="none" w:sz="0" w:space="0" w:color="auto"/>
            <w:left w:val="none" w:sz="0" w:space="0" w:color="auto"/>
            <w:bottom w:val="none" w:sz="0" w:space="0" w:color="auto"/>
            <w:right w:val="none" w:sz="0" w:space="0" w:color="auto"/>
          </w:divBdr>
        </w:div>
        <w:div w:id="211577902">
          <w:marLeft w:val="0"/>
          <w:marRight w:val="0"/>
          <w:marTop w:val="0"/>
          <w:marBottom w:val="0"/>
          <w:divBdr>
            <w:top w:val="none" w:sz="0" w:space="0" w:color="auto"/>
            <w:left w:val="none" w:sz="0" w:space="0" w:color="auto"/>
            <w:bottom w:val="none" w:sz="0" w:space="0" w:color="auto"/>
            <w:right w:val="none" w:sz="0" w:space="0" w:color="auto"/>
          </w:divBdr>
        </w:div>
        <w:div w:id="1433546740">
          <w:marLeft w:val="0"/>
          <w:marRight w:val="0"/>
          <w:marTop w:val="0"/>
          <w:marBottom w:val="0"/>
          <w:divBdr>
            <w:top w:val="none" w:sz="0" w:space="0" w:color="auto"/>
            <w:left w:val="none" w:sz="0" w:space="0" w:color="auto"/>
            <w:bottom w:val="none" w:sz="0" w:space="0" w:color="auto"/>
            <w:right w:val="none" w:sz="0" w:space="0" w:color="auto"/>
          </w:divBdr>
        </w:div>
        <w:div w:id="1259169336">
          <w:marLeft w:val="0"/>
          <w:marRight w:val="0"/>
          <w:marTop w:val="0"/>
          <w:marBottom w:val="0"/>
          <w:divBdr>
            <w:top w:val="none" w:sz="0" w:space="0" w:color="auto"/>
            <w:left w:val="none" w:sz="0" w:space="0" w:color="auto"/>
            <w:bottom w:val="none" w:sz="0" w:space="0" w:color="auto"/>
            <w:right w:val="none" w:sz="0" w:space="0" w:color="auto"/>
          </w:divBdr>
        </w:div>
        <w:div w:id="252973878">
          <w:marLeft w:val="0"/>
          <w:marRight w:val="0"/>
          <w:marTop w:val="0"/>
          <w:marBottom w:val="0"/>
          <w:divBdr>
            <w:top w:val="none" w:sz="0" w:space="0" w:color="auto"/>
            <w:left w:val="none" w:sz="0" w:space="0" w:color="auto"/>
            <w:bottom w:val="none" w:sz="0" w:space="0" w:color="auto"/>
            <w:right w:val="none" w:sz="0" w:space="0" w:color="auto"/>
          </w:divBdr>
        </w:div>
        <w:div w:id="313920935">
          <w:marLeft w:val="0"/>
          <w:marRight w:val="0"/>
          <w:marTop w:val="0"/>
          <w:marBottom w:val="0"/>
          <w:divBdr>
            <w:top w:val="none" w:sz="0" w:space="0" w:color="auto"/>
            <w:left w:val="none" w:sz="0" w:space="0" w:color="auto"/>
            <w:bottom w:val="none" w:sz="0" w:space="0" w:color="auto"/>
            <w:right w:val="none" w:sz="0" w:space="0" w:color="auto"/>
          </w:divBdr>
        </w:div>
        <w:div w:id="996884571">
          <w:marLeft w:val="0"/>
          <w:marRight w:val="0"/>
          <w:marTop w:val="0"/>
          <w:marBottom w:val="0"/>
          <w:divBdr>
            <w:top w:val="none" w:sz="0" w:space="0" w:color="auto"/>
            <w:left w:val="none" w:sz="0" w:space="0" w:color="auto"/>
            <w:bottom w:val="none" w:sz="0" w:space="0" w:color="auto"/>
            <w:right w:val="none" w:sz="0" w:space="0" w:color="auto"/>
          </w:divBdr>
        </w:div>
        <w:div w:id="2015456063">
          <w:marLeft w:val="0"/>
          <w:marRight w:val="0"/>
          <w:marTop w:val="0"/>
          <w:marBottom w:val="0"/>
          <w:divBdr>
            <w:top w:val="none" w:sz="0" w:space="0" w:color="auto"/>
            <w:left w:val="none" w:sz="0" w:space="0" w:color="auto"/>
            <w:bottom w:val="none" w:sz="0" w:space="0" w:color="auto"/>
            <w:right w:val="none" w:sz="0" w:space="0" w:color="auto"/>
          </w:divBdr>
        </w:div>
        <w:div w:id="18623542">
          <w:marLeft w:val="0"/>
          <w:marRight w:val="0"/>
          <w:marTop w:val="0"/>
          <w:marBottom w:val="0"/>
          <w:divBdr>
            <w:top w:val="none" w:sz="0" w:space="0" w:color="auto"/>
            <w:left w:val="none" w:sz="0" w:space="0" w:color="auto"/>
            <w:bottom w:val="none" w:sz="0" w:space="0" w:color="auto"/>
            <w:right w:val="none" w:sz="0" w:space="0" w:color="auto"/>
          </w:divBdr>
        </w:div>
        <w:div w:id="798570986">
          <w:marLeft w:val="0"/>
          <w:marRight w:val="0"/>
          <w:marTop w:val="0"/>
          <w:marBottom w:val="0"/>
          <w:divBdr>
            <w:top w:val="none" w:sz="0" w:space="0" w:color="auto"/>
            <w:left w:val="none" w:sz="0" w:space="0" w:color="auto"/>
            <w:bottom w:val="none" w:sz="0" w:space="0" w:color="auto"/>
            <w:right w:val="none" w:sz="0" w:space="0" w:color="auto"/>
          </w:divBdr>
        </w:div>
        <w:div w:id="1553351467">
          <w:marLeft w:val="0"/>
          <w:marRight w:val="0"/>
          <w:marTop w:val="0"/>
          <w:marBottom w:val="0"/>
          <w:divBdr>
            <w:top w:val="none" w:sz="0" w:space="0" w:color="auto"/>
            <w:left w:val="none" w:sz="0" w:space="0" w:color="auto"/>
            <w:bottom w:val="none" w:sz="0" w:space="0" w:color="auto"/>
            <w:right w:val="none" w:sz="0" w:space="0" w:color="auto"/>
          </w:divBdr>
        </w:div>
        <w:div w:id="1744449437">
          <w:marLeft w:val="0"/>
          <w:marRight w:val="0"/>
          <w:marTop w:val="0"/>
          <w:marBottom w:val="0"/>
          <w:divBdr>
            <w:top w:val="none" w:sz="0" w:space="0" w:color="auto"/>
            <w:left w:val="none" w:sz="0" w:space="0" w:color="auto"/>
            <w:bottom w:val="none" w:sz="0" w:space="0" w:color="auto"/>
            <w:right w:val="none" w:sz="0" w:space="0" w:color="auto"/>
          </w:divBdr>
        </w:div>
        <w:div w:id="911893954">
          <w:marLeft w:val="0"/>
          <w:marRight w:val="0"/>
          <w:marTop w:val="0"/>
          <w:marBottom w:val="0"/>
          <w:divBdr>
            <w:top w:val="none" w:sz="0" w:space="0" w:color="auto"/>
            <w:left w:val="none" w:sz="0" w:space="0" w:color="auto"/>
            <w:bottom w:val="none" w:sz="0" w:space="0" w:color="auto"/>
            <w:right w:val="none" w:sz="0" w:space="0" w:color="auto"/>
          </w:divBdr>
        </w:div>
        <w:div w:id="2055808386">
          <w:marLeft w:val="0"/>
          <w:marRight w:val="0"/>
          <w:marTop w:val="0"/>
          <w:marBottom w:val="0"/>
          <w:divBdr>
            <w:top w:val="none" w:sz="0" w:space="0" w:color="auto"/>
            <w:left w:val="none" w:sz="0" w:space="0" w:color="auto"/>
            <w:bottom w:val="none" w:sz="0" w:space="0" w:color="auto"/>
            <w:right w:val="none" w:sz="0" w:space="0" w:color="auto"/>
          </w:divBdr>
        </w:div>
        <w:div w:id="306126126">
          <w:marLeft w:val="0"/>
          <w:marRight w:val="0"/>
          <w:marTop w:val="0"/>
          <w:marBottom w:val="0"/>
          <w:divBdr>
            <w:top w:val="none" w:sz="0" w:space="0" w:color="auto"/>
            <w:left w:val="none" w:sz="0" w:space="0" w:color="auto"/>
            <w:bottom w:val="none" w:sz="0" w:space="0" w:color="auto"/>
            <w:right w:val="none" w:sz="0" w:space="0" w:color="auto"/>
          </w:divBdr>
        </w:div>
        <w:div w:id="2096321888">
          <w:marLeft w:val="0"/>
          <w:marRight w:val="0"/>
          <w:marTop w:val="0"/>
          <w:marBottom w:val="0"/>
          <w:divBdr>
            <w:top w:val="none" w:sz="0" w:space="0" w:color="auto"/>
            <w:left w:val="none" w:sz="0" w:space="0" w:color="auto"/>
            <w:bottom w:val="none" w:sz="0" w:space="0" w:color="auto"/>
            <w:right w:val="none" w:sz="0" w:space="0" w:color="auto"/>
          </w:divBdr>
        </w:div>
        <w:div w:id="1406689212">
          <w:marLeft w:val="0"/>
          <w:marRight w:val="0"/>
          <w:marTop w:val="0"/>
          <w:marBottom w:val="0"/>
          <w:divBdr>
            <w:top w:val="none" w:sz="0" w:space="0" w:color="auto"/>
            <w:left w:val="none" w:sz="0" w:space="0" w:color="auto"/>
            <w:bottom w:val="none" w:sz="0" w:space="0" w:color="auto"/>
            <w:right w:val="none" w:sz="0" w:space="0" w:color="auto"/>
          </w:divBdr>
        </w:div>
        <w:div w:id="1194226914">
          <w:marLeft w:val="0"/>
          <w:marRight w:val="0"/>
          <w:marTop w:val="0"/>
          <w:marBottom w:val="0"/>
          <w:divBdr>
            <w:top w:val="none" w:sz="0" w:space="0" w:color="auto"/>
            <w:left w:val="none" w:sz="0" w:space="0" w:color="auto"/>
            <w:bottom w:val="none" w:sz="0" w:space="0" w:color="auto"/>
            <w:right w:val="none" w:sz="0" w:space="0" w:color="auto"/>
          </w:divBdr>
        </w:div>
        <w:div w:id="971711892">
          <w:marLeft w:val="0"/>
          <w:marRight w:val="0"/>
          <w:marTop w:val="0"/>
          <w:marBottom w:val="0"/>
          <w:divBdr>
            <w:top w:val="none" w:sz="0" w:space="0" w:color="auto"/>
            <w:left w:val="none" w:sz="0" w:space="0" w:color="auto"/>
            <w:bottom w:val="none" w:sz="0" w:space="0" w:color="auto"/>
            <w:right w:val="none" w:sz="0" w:space="0" w:color="auto"/>
          </w:divBdr>
        </w:div>
        <w:div w:id="987250831">
          <w:marLeft w:val="0"/>
          <w:marRight w:val="0"/>
          <w:marTop w:val="0"/>
          <w:marBottom w:val="0"/>
          <w:divBdr>
            <w:top w:val="none" w:sz="0" w:space="0" w:color="auto"/>
            <w:left w:val="none" w:sz="0" w:space="0" w:color="auto"/>
            <w:bottom w:val="none" w:sz="0" w:space="0" w:color="auto"/>
            <w:right w:val="none" w:sz="0" w:space="0" w:color="auto"/>
          </w:divBdr>
        </w:div>
        <w:div w:id="1491604492">
          <w:marLeft w:val="0"/>
          <w:marRight w:val="0"/>
          <w:marTop w:val="0"/>
          <w:marBottom w:val="0"/>
          <w:divBdr>
            <w:top w:val="none" w:sz="0" w:space="0" w:color="auto"/>
            <w:left w:val="none" w:sz="0" w:space="0" w:color="auto"/>
            <w:bottom w:val="none" w:sz="0" w:space="0" w:color="auto"/>
            <w:right w:val="none" w:sz="0" w:space="0" w:color="auto"/>
          </w:divBdr>
        </w:div>
        <w:div w:id="408692975">
          <w:marLeft w:val="0"/>
          <w:marRight w:val="0"/>
          <w:marTop w:val="0"/>
          <w:marBottom w:val="0"/>
          <w:divBdr>
            <w:top w:val="none" w:sz="0" w:space="0" w:color="auto"/>
            <w:left w:val="none" w:sz="0" w:space="0" w:color="auto"/>
            <w:bottom w:val="none" w:sz="0" w:space="0" w:color="auto"/>
            <w:right w:val="none" w:sz="0" w:space="0" w:color="auto"/>
          </w:divBdr>
        </w:div>
        <w:div w:id="1529835655">
          <w:marLeft w:val="0"/>
          <w:marRight w:val="0"/>
          <w:marTop w:val="0"/>
          <w:marBottom w:val="0"/>
          <w:divBdr>
            <w:top w:val="none" w:sz="0" w:space="0" w:color="auto"/>
            <w:left w:val="none" w:sz="0" w:space="0" w:color="auto"/>
            <w:bottom w:val="none" w:sz="0" w:space="0" w:color="auto"/>
            <w:right w:val="none" w:sz="0" w:space="0" w:color="auto"/>
          </w:divBdr>
        </w:div>
        <w:div w:id="315687840">
          <w:marLeft w:val="0"/>
          <w:marRight w:val="0"/>
          <w:marTop w:val="0"/>
          <w:marBottom w:val="0"/>
          <w:divBdr>
            <w:top w:val="none" w:sz="0" w:space="0" w:color="auto"/>
            <w:left w:val="none" w:sz="0" w:space="0" w:color="auto"/>
            <w:bottom w:val="none" w:sz="0" w:space="0" w:color="auto"/>
            <w:right w:val="none" w:sz="0" w:space="0" w:color="auto"/>
          </w:divBdr>
        </w:div>
        <w:div w:id="485436427">
          <w:marLeft w:val="0"/>
          <w:marRight w:val="0"/>
          <w:marTop w:val="0"/>
          <w:marBottom w:val="0"/>
          <w:divBdr>
            <w:top w:val="none" w:sz="0" w:space="0" w:color="auto"/>
            <w:left w:val="none" w:sz="0" w:space="0" w:color="auto"/>
            <w:bottom w:val="none" w:sz="0" w:space="0" w:color="auto"/>
            <w:right w:val="none" w:sz="0" w:space="0" w:color="auto"/>
          </w:divBdr>
        </w:div>
        <w:div w:id="1129856868">
          <w:marLeft w:val="0"/>
          <w:marRight w:val="0"/>
          <w:marTop w:val="0"/>
          <w:marBottom w:val="0"/>
          <w:divBdr>
            <w:top w:val="none" w:sz="0" w:space="0" w:color="auto"/>
            <w:left w:val="none" w:sz="0" w:space="0" w:color="auto"/>
            <w:bottom w:val="none" w:sz="0" w:space="0" w:color="auto"/>
            <w:right w:val="none" w:sz="0" w:space="0" w:color="auto"/>
          </w:divBdr>
        </w:div>
        <w:div w:id="138619231">
          <w:marLeft w:val="0"/>
          <w:marRight w:val="0"/>
          <w:marTop w:val="0"/>
          <w:marBottom w:val="0"/>
          <w:divBdr>
            <w:top w:val="none" w:sz="0" w:space="0" w:color="auto"/>
            <w:left w:val="none" w:sz="0" w:space="0" w:color="auto"/>
            <w:bottom w:val="none" w:sz="0" w:space="0" w:color="auto"/>
            <w:right w:val="none" w:sz="0" w:space="0" w:color="auto"/>
          </w:divBdr>
        </w:div>
        <w:div w:id="1203711466">
          <w:marLeft w:val="0"/>
          <w:marRight w:val="0"/>
          <w:marTop w:val="0"/>
          <w:marBottom w:val="0"/>
          <w:divBdr>
            <w:top w:val="none" w:sz="0" w:space="0" w:color="auto"/>
            <w:left w:val="none" w:sz="0" w:space="0" w:color="auto"/>
            <w:bottom w:val="none" w:sz="0" w:space="0" w:color="auto"/>
            <w:right w:val="none" w:sz="0" w:space="0" w:color="auto"/>
          </w:divBdr>
        </w:div>
        <w:div w:id="176387535">
          <w:marLeft w:val="0"/>
          <w:marRight w:val="0"/>
          <w:marTop w:val="0"/>
          <w:marBottom w:val="0"/>
          <w:divBdr>
            <w:top w:val="none" w:sz="0" w:space="0" w:color="auto"/>
            <w:left w:val="none" w:sz="0" w:space="0" w:color="auto"/>
            <w:bottom w:val="none" w:sz="0" w:space="0" w:color="auto"/>
            <w:right w:val="none" w:sz="0" w:space="0" w:color="auto"/>
          </w:divBdr>
        </w:div>
        <w:div w:id="1012149796">
          <w:marLeft w:val="0"/>
          <w:marRight w:val="0"/>
          <w:marTop w:val="0"/>
          <w:marBottom w:val="0"/>
          <w:divBdr>
            <w:top w:val="none" w:sz="0" w:space="0" w:color="auto"/>
            <w:left w:val="none" w:sz="0" w:space="0" w:color="auto"/>
            <w:bottom w:val="none" w:sz="0" w:space="0" w:color="auto"/>
            <w:right w:val="none" w:sz="0" w:space="0" w:color="auto"/>
          </w:divBdr>
        </w:div>
        <w:div w:id="1038701946">
          <w:marLeft w:val="0"/>
          <w:marRight w:val="0"/>
          <w:marTop w:val="0"/>
          <w:marBottom w:val="0"/>
          <w:divBdr>
            <w:top w:val="none" w:sz="0" w:space="0" w:color="auto"/>
            <w:left w:val="none" w:sz="0" w:space="0" w:color="auto"/>
            <w:bottom w:val="none" w:sz="0" w:space="0" w:color="auto"/>
            <w:right w:val="none" w:sz="0" w:space="0" w:color="auto"/>
          </w:divBdr>
        </w:div>
        <w:div w:id="1025054373">
          <w:marLeft w:val="0"/>
          <w:marRight w:val="0"/>
          <w:marTop w:val="0"/>
          <w:marBottom w:val="0"/>
          <w:divBdr>
            <w:top w:val="none" w:sz="0" w:space="0" w:color="auto"/>
            <w:left w:val="none" w:sz="0" w:space="0" w:color="auto"/>
            <w:bottom w:val="none" w:sz="0" w:space="0" w:color="auto"/>
            <w:right w:val="none" w:sz="0" w:space="0" w:color="auto"/>
          </w:divBdr>
        </w:div>
        <w:div w:id="1014770983">
          <w:marLeft w:val="0"/>
          <w:marRight w:val="0"/>
          <w:marTop w:val="0"/>
          <w:marBottom w:val="0"/>
          <w:divBdr>
            <w:top w:val="none" w:sz="0" w:space="0" w:color="auto"/>
            <w:left w:val="none" w:sz="0" w:space="0" w:color="auto"/>
            <w:bottom w:val="none" w:sz="0" w:space="0" w:color="auto"/>
            <w:right w:val="none" w:sz="0" w:space="0" w:color="auto"/>
          </w:divBdr>
        </w:div>
        <w:div w:id="1417628491">
          <w:marLeft w:val="0"/>
          <w:marRight w:val="0"/>
          <w:marTop w:val="0"/>
          <w:marBottom w:val="0"/>
          <w:divBdr>
            <w:top w:val="none" w:sz="0" w:space="0" w:color="auto"/>
            <w:left w:val="none" w:sz="0" w:space="0" w:color="auto"/>
            <w:bottom w:val="none" w:sz="0" w:space="0" w:color="auto"/>
            <w:right w:val="none" w:sz="0" w:space="0" w:color="auto"/>
          </w:divBdr>
        </w:div>
        <w:div w:id="377555865">
          <w:marLeft w:val="0"/>
          <w:marRight w:val="0"/>
          <w:marTop w:val="0"/>
          <w:marBottom w:val="0"/>
          <w:divBdr>
            <w:top w:val="none" w:sz="0" w:space="0" w:color="auto"/>
            <w:left w:val="none" w:sz="0" w:space="0" w:color="auto"/>
            <w:bottom w:val="none" w:sz="0" w:space="0" w:color="auto"/>
            <w:right w:val="none" w:sz="0" w:space="0" w:color="auto"/>
          </w:divBdr>
        </w:div>
        <w:div w:id="2133550483">
          <w:marLeft w:val="0"/>
          <w:marRight w:val="0"/>
          <w:marTop w:val="0"/>
          <w:marBottom w:val="0"/>
          <w:divBdr>
            <w:top w:val="none" w:sz="0" w:space="0" w:color="auto"/>
            <w:left w:val="none" w:sz="0" w:space="0" w:color="auto"/>
            <w:bottom w:val="none" w:sz="0" w:space="0" w:color="auto"/>
            <w:right w:val="none" w:sz="0" w:space="0" w:color="auto"/>
          </w:divBdr>
        </w:div>
        <w:div w:id="1589653715">
          <w:marLeft w:val="0"/>
          <w:marRight w:val="0"/>
          <w:marTop w:val="0"/>
          <w:marBottom w:val="0"/>
          <w:divBdr>
            <w:top w:val="none" w:sz="0" w:space="0" w:color="auto"/>
            <w:left w:val="none" w:sz="0" w:space="0" w:color="auto"/>
            <w:bottom w:val="none" w:sz="0" w:space="0" w:color="auto"/>
            <w:right w:val="none" w:sz="0" w:space="0" w:color="auto"/>
          </w:divBdr>
        </w:div>
        <w:div w:id="470370900">
          <w:marLeft w:val="0"/>
          <w:marRight w:val="0"/>
          <w:marTop w:val="0"/>
          <w:marBottom w:val="0"/>
          <w:divBdr>
            <w:top w:val="none" w:sz="0" w:space="0" w:color="auto"/>
            <w:left w:val="none" w:sz="0" w:space="0" w:color="auto"/>
            <w:bottom w:val="none" w:sz="0" w:space="0" w:color="auto"/>
            <w:right w:val="none" w:sz="0" w:space="0" w:color="auto"/>
          </w:divBdr>
        </w:div>
        <w:div w:id="476608789">
          <w:marLeft w:val="0"/>
          <w:marRight w:val="0"/>
          <w:marTop w:val="0"/>
          <w:marBottom w:val="0"/>
          <w:divBdr>
            <w:top w:val="none" w:sz="0" w:space="0" w:color="auto"/>
            <w:left w:val="none" w:sz="0" w:space="0" w:color="auto"/>
            <w:bottom w:val="none" w:sz="0" w:space="0" w:color="auto"/>
            <w:right w:val="none" w:sz="0" w:space="0" w:color="auto"/>
          </w:divBdr>
        </w:div>
        <w:div w:id="1167285911">
          <w:marLeft w:val="0"/>
          <w:marRight w:val="0"/>
          <w:marTop w:val="0"/>
          <w:marBottom w:val="0"/>
          <w:divBdr>
            <w:top w:val="none" w:sz="0" w:space="0" w:color="auto"/>
            <w:left w:val="none" w:sz="0" w:space="0" w:color="auto"/>
            <w:bottom w:val="none" w:sz="0" w:space="0" w:color="auto"/>
            <w:right w:val="none" w:sz="0" w:space="0" w:color="auto"/>
          </w:divBdr>
        </w:div>
        <w:div w:id="1866166161">
          <w:marLeft w:val="0"/>
          <w:marRight w:val="0"/>
          <w:marTop w:val="0"/>
          <w:marBottom w:val="0"/>
          <w:divBdr>
            <w:top w:val="none" w:sz="0" w:space="0" w:color="auto"/>
            <w:left w:val="none" w:sz="0" w:space="0" w:color="auto"/>
            <w:bottom w:val="none" w:sz="0" w:space="0" w:color="auto"/>
            <w:right w:val="none" w:sz="0" w:space="0" w:color="auto"/>
          </w:divBdr>
        </w:div>
        <w:div w:id="827749543">
          <w:marLeft w:val="0"/>
          <w:marRight w:val="0"/>
          <w:marTop w:val="0"/>
          <w:marBottom w:val="0"/>
          <w:divBdr>
            <w:top w:val="none" w:sz="0" w:space="0" w:color="auto"/>
            <w:left w:val="none" w:sz="0" w:space="0" w:color="auto"/>
            <w:bottom w:val="none" w:sz="0" w:space="0" w:color="auto"/>
            <w:right w:val="none" w:sz="0" w:space="0" w:color="auto"/>
          </w:divBdr>
        </w:div>
        <w:div w:id="1271745559">
          <w:marLeft w:val="0"/>
          <w:marRight w:val="0"/>
          <w:marTop w:val="0"/>
          <w:marBottom w:val="0"/>
          <w:divBdr>
            <w:top w:val="none" w:sz="0" w:space="0" w:color="auto"/>
            <w:left w:val="none" w:sz="0" w:space="0" w:color="auto"/>
            <w:bottom w:val="none" w:sz="0" w:space="0" w:color="auto"/>
            <w:right w:val="none" w:sz="0" w:space="0" w:color="auto"/>
          </w:divBdr>
        </w:div>
        <w:div w:id="870874923">
          <w:marLeft w:val="0"/>
          <w:marRight w:val="0"/>
          <w:marTop w:val="0"/>
          <w:marBottom w:val="0"/>
          <w:divBdr>
            <w:top w:val="none" w:sz="0" w:space="0" w:color="auto"/>
            <w:left w:val="none" w:sz="0" w:space="0" w:color="auto"/>
            <w:bottom w:val="none" w:sz="0" w:space="0" w:color="auto"/>
            <w:right w:val="none" w:sz="0" w:space="0" w:color="auto"/>
          </w:divBdr>
        </w:div>
        <w:div w:id="893154820">
          <w:marLeft w:val="0"/>
          <w:marRight w:val="0"/>
          <w:marTop w:val="0"/>
          <w:marBottom w:val="0"/>
          <w:divBdr>
            <w:top w:val="none" w:sz="0" w:space="0" w:color="auto"/>
            <w:left w:val="none" w:sz="0" w:space="0" w:color="auto"/>
            <w:bottom w:val="none" w:sz="0" w:space="0" w:color="auto"/>
            <w:right w:val="none" w:sz="0" w:space="0" w:color="auto"/>
          </w:divBdr>
        </w:div>
        <w:div w:id="569925499">
          <w:marLeft w:val="0"/>
          <w:marRight w:val="0"/>
          <w:marTop w:val="0"/>
          <w:marBottom w:val="0"/>
          <w:divBdr>
            <w:top w:val="none" w:sz="0" w:space="0" w:color="auto"/>
            <w:left w:val="none" w:sz="0" w:space="0" w:color="auto"/>
            <w:bottom w:val="none" w:sz="0" w:space="0" w:color="auto"/>
            <w:right w:val="none" w:sz="0" w:space="0" w:color="auto"/>
          </w:divBdr>
        </w:div>
        <w:div w:id="666130770">
          <w:marLeft w:val="0"/>
          <w:marRight w:val="0"/>
          <w:marTop w:val="0"/>
          <w:marBottom w:val="0"/>
          <w:divBdr>
            <w:top w:val="none" w:sz="0" w:space="0" w:color="auto"/>
            <w:left w:val="none" w:sz="0" w:space="0" w:color="auto"/>
            <w:bottom w:val="none" w:sz="0" w:space="0" w:color="auto"/>
            <w:right w:val="none" w:sz="0" w:space="0" w:color="auto"/>
          </w:divBdr>
        </w:div>
        <w:div w:id="1164659921">
          <w:marLeft w:val="0"/>
          <w:marRight w:val="0"/>
          <w:marTop w:val="0"/>
          <w:marBottom w:val="0"/>
          <w:divBdr>
            <w:top w:val="none" w:sz="0" w:space="0" w:color="auto"/>
            <w:left w:val="none" w:sz="0" w:space="0" w:color="auto"/>
            <w:bottom w:val="none" w:sz="0" w:space="0" w:color="auto"/>
            <w:right w:val="none" w:sz="0" w:space="0" w:color="auto"/>
          </w:divBdr>
        </w:div>
        <w:div w:id="512690930">
          <w:marLeft w:val="0"/>
          <w:marRight w:val="0"/>
          <w:marTop w:val="0"/>
          <w:marBottom w:val="0"/>
          <w:divBdr>
            <w:top w:val="none" w:sz="0" w:space="0" w:color="auto"/>
            <w:left w:val="none" w:sz="0" w:space="0" w:color="auto"/>
            <w:bottom w:val="none" w:sz="0" w:space="0" w:color="auto"/>
            <w:right w:val="none" w:sz="0" w:space="0" w:color="auto"/>
          </w:divBdr>
        </w:div>
        <w:div w:id="2071229128">
          <w:marLeft w:val="0"/>
          <w:marRight w:val="0"/>
          <w:marTop w:val="0"/>
          <w:marBottom w:val="0"/>
          <w:divBdr>
            <w:top w:val="none" w:sz="0" w:space="0" w:color="auto"/>
            <w:left w:val="none" w:sz="0" w:space="0" w:color="auto"/>
            <w:bottom w:val="none" w:sz="0" w:space="0" w:color="auto"/>
            <w:right w:val="none" w:sz="0" w:space="0" w:color="auto"/>
          </w:divBdr>
        </w:div>
        <w:div w:id="84690111">
          <w:marLeft w:val="0"/>
          <w:marRight w:val="0"/>
          <w:marTop w:val="0"/>
          <w:marBottom w:val="0"/>
          <w:divBdr>
            <w:top w:val="none" w:sz="0" w:space="0" w:color="auto"/>
            <w:left w:val="none" w:sz="0" w:space="0" w:color="auto"/>
            <w:bottom w:val="none" w:sz="0" w:space="0" w:color="auto"/>
            <w:right w:val="none" w:sz="0" w:space="0" w:color="auto"/>
          </w:divBdr>
        </w:div>
        <w:div w:id="1796755198">
          <w:marLeft w:val="0"/>
          <w:marRight w:val="0"/>
          <w:marTop w:val="0"/>
          <w:marBottom w:val="0"/>
          <w:divBdr>
            <w:top w:val="none" w:sz="0" w:space="0" w:color="auto"/>
            <w:left w:val="none" w:sz="0" w:space="0" w:color="auto"/>
            <w:bottom w:val="none" w:sz="0" w:space="0" w:color="auto"/>
            <w:right w:val="none" w:sz="0" w:space="0" w:color="auto"/>
          </w:divBdr>
        </w:div>
        <w:div w:id="331371975">
          <w:marLeft w:val="0"/>
          <w:marRight w:val="0"/>
          <w:marTop w:val="0"/>
          <w:marBottom w:val="0"/>
          <w:divBdr>
            <w:top w:val="none" w:sz="0" w:space="0" w:color="auto"/>
            <w:left w:val="none" w:sz="0" w:space="0" w:color="auto"/>
            <w:bottom w:val="none" w:sz="0" w:space="0" w:color="auto"/>
            <w:right w:val="none" w:sz="0" w:space="0" w:color="auto"/>
          </w:divBdr>
        </w:div>
        <w:div w:id="1452164933">
          <w:marLeft w:val="0"/>
          <w:marRight w:val="0"/>
          <w:marTop w:val="0"/>
          <w:marBottom w:val="0"/>
          <w:divBdr>
            <w:top w:val="none" w:sz="0" w:space="0" w:color="auto"/>
            <w:left w:val="none" w:sz="0" w:space="0" w:color="auto"/>
            <w:bottom w:val="none" w:sz="0" w:space="0" w:color="auto"/>
            <w:right w:val="none" w:sz="0" w:space="0" w:color="auto"/>
          </w:divBdr>
        </w:div>
        <w:div w:id="1239364639">
          <w:marLeft w:val="0"/>
          <w:marRight w:val="0"/>
          <w:marTop w:val="0"/>
          <w:marBottom w:val="0"/>
          <w:divBdr>
            <w:top w:val="none" w:sz="0" w:space="0" w:color="auto"/>
            <w:left w:val="none" w:sz="0" w:space="0" w:color="auto"/>
            <w:bottom w:val="none" w:sz="0" w:space="0" w:color="auto"/>
            <w:right w:val="none" w:sz="0" w:space="0" w:color="auto"/>
          </w:divBdr>
        </w:div>
        <w:div w:id="378097084">
          <w:marLeft w:val="0"/>
          <w:marRight w:val="0"/>
          <w:marTop w:val="0"/>
          <w:marBottom w:val="0"/>
          <w:divBdr>
            <w:top w:val="none" w:sz="0" w:space="0" w:color="auto"/>
            <w:left w:val="none" w:sz="0" w:space="0" w:color="auto"/>
            <w:bottom w:val="none" w:sz="0" w:space="0" w:color="auto"/>
            <w:right w:val="none" w:sz="0" w:space="0" w:color="auto"/>
          </w:divBdr>
        </w:div>
        <w:div w:id="1193810872">
          <w:marLeft w:val="0"/>
          <w:marRight w:val="0"/>
          <w:marTop w:val="0"/>
          <w:marBottom w:val="0"/>
          <w:divBdr>
            <w:top w:val="none" w:sz="0" w:space="0" w:color="auto"/>
            <w:left w:val="none" w:sz="0" w:space="0" w:color="auto"/>
            <w:bottom w:val="none" w:sz="0" w:space="0" w:color="auto"/>
            <w:right w:val="none" w:sz="0" w:space="0" w:color="auto"/>
          </w:divBdr>
        </w:div>
        <w:div w:id="1755783753">
          <w:marLeft w:val="0"/>
          <w:marRight w:val="0"/>
          <w:marTop w:val="0"/>
          <w:marBottom w:val="0"/>
          <w:divBdr>
            <w:top w:val="none" w:sz="0" w:space="0" w:color="auto"/>
            <w:left w:val="none" w:sz="0" w:space="0" w:color="auto"/>
            <w:bottom w:val="none" w:sz="0" w:space="0" w:color="auto"/>
            <w:right w:val="none" w:sz="0" w:space="0" w:color="auto"/>
          </w:divBdr>
        </w:div>
        <w:div w:id="1495296040">
          <w:marLeft w:val="0"/>
          <w:marRight w:val="0"/>
          <w:marTop w:val="0"/>
          <w:marBottom w:val="0"/>
          <w:divBdr>
            <w:top w:val="none" w:sz="0" w:space="0" w:color="auto"/>
            <w:left w:val="none" w:sz="0" w:space="0" w:color="auto"/>
            <w:bottom w:val="none" w:sz="0" w:space="0" w:color="auto"/>
            <w:right w:val="none" w:sz="0" w:space="0" w:color="auto"/>
          </w:divBdr>
        </w:div>
        <w:div w:id="1561667498">
          <w:marLeft w:val="0"/>
          <w:marRight w:val="0"/>
          <w:marTop w:val="0"/>
          <w:marBottom w:val="0"/>
          <w:divBdr>
            <w:top w:val="none" w:sz="0" w:space="0" w:color="auto"/>
            <w:left w:val="none" w:sz="0" w:space="0" w:color="auto"/>
            <w:bottom w:val="none" w:sz="0" w:space="0" w:color="auto"/>
            <w:right w:val="none" w:sz="0" w:space="0" w:color="auto"/>
          </w:divBdr>
        </w:div>
        <w:div w:id="819811897">
          <w:marLeft w:val="0"/>
          <w:marRight w:val="0"/>
          <w:marTop w:val="0"/>
          <w:marBottom w:val="0"/>
          <w:divBdr>
            <w:top w:val="none" w:sz="0" w:space="0" w:color="auto"/>
            <w:left w:val="none" w:sz="0" w:space="0" w:color="auto"/>
            <w:bottom w:val="none" w:sz="0" w:space="0" w:color="auto"/>
            <w:right w:val="none" w:sz="0" w:space="0" w:color="auto"/>
          </w:divBdr>
        </w:div>
        <w:div w:id="1674531738">
          <w:marLeft w:val="0"/>
          <w:marRight w:val="0"/>
          <w:marTop w:val="0"/>
          <w:marBottom w:val="0"/>
          <w:divBdr>
            <w:top w:val="none" w:sz="0" w:space="0" w:color="auto"/>
            <w:left w:val="none" w:sz="0" w:space="0" w:color="auto"/>
            <w:bottom w:val="none" w:sz="0" w:space="0" w:color="auto"/>
            <w:right w:val="none" w:sz="0" w:space="0" w:color="auto"/>
          </w:divBdr>
        </w:div>
        <w:div w:id="1416782266">
          <w:marLeft w:val="0"/>
          <w:marRight w:val="0"/>
          <w:marTop w:val="0"/>
          <w:marBottom w:val="0"/>
          <w:divBdr>
            <w:top w:val="none" w:sz="0" w:space="0" w:color="auto"/>
            <w:left w:val="none" w:sz="0" w:space="0" w:color="auto"/>
            <w:bottom w:val="none" w:sz="0" w:space="0" w:color="auto"/>
            <w:right w:val="none" w:sz="0" w:space="0" w:color="auto"/>
          </w:divBdr>
        </w:div>
        <w:div w:id="963123121">
          <w:marLeft w:val="0"/>
          <w:marRight w:val="0"/>
          <w:marTop w:val="0"/>
          <w:marBottom w:val="0"/>
          <w:divBdr>
            <w:top w:val="none" w:sz="0" w:space="0" w:color="auto"/>
            <w:left w:val="none" w:sz="0" w:space="0" w:color="auto"/>
            <w:bottom w:val="none" w:sz="0" w:space="0" w:color="auto"/>
            <w:right w:val="none" w:sz="0" w:space="0" w:color="auto"/>
          </w:divBdr>
        </w:div>
        <w:div w:id="1822232973">
          <w:marLeft w:val="0"/>
          <w:marRight w:val="0"/>
          <w:marTop w:val="0"/>
          <w:marBottom w:val="0"/>
          <w:divBdr>
            <w:top w:val="none" w:sz="0" w:space="0" w:color="auto"/>
            <w:left w:val="none" w:sz="0" w:space="0" w:color="auto"/>
            <w:bottom w:val="none" w:sz="0" w:space="0" w:color="auto"/>
            <w:right w:val="none" w:sz="0" w:space="0" w:color="auto"/>
          </w:divBdr>
        </w:div>
        <w:div w:id="1819295903">
          <w:marLeft w:val="0"/>
          <w:marRight w:val="0"/>
          <w:marTop w:val="0"/>
          <w:marBottom w:val="0"/>
          <w:divBdr>
            <w:top w:val="none" w:sz="0" w:space="0" w:color="auto"/>
            <w:left w:val="none" w:sz="0" w:space="0" w:color="auto"/>
            <w:bottom w:val="none" w:sz="0" w:space="0" w:color="auto"/>
            <w:right w:val="none" w:sz="0" w:space="0" w:color="auto"/>
          </w:divBdr>
        </w:div>
        <w:div w:id="513306661">
          <w:marLeft w:val="0"/>
          <w:marRight w:val="0"/>
          <w:marTop w:val="0"/>
          <w:marBottom w:val="0"/>
          <w:divBdr>
            <w:top w:val="none" w:sz="0" w:space="0" w:color="auto"/>
            <w:left w:val="none" w:sz="0" w:space="0" w:color="auto"/>
            <w:bottom w:val="none" w:sz="0" w:space="0" w:color="auto"/>
            <w:right w:val="none" w:sz="0" w:space="0" w:color="auto"/>
          </w:divBdr>
        </w:div>
        <w:div w:id="1548489127">
          <w:marLeft w:val="0"/>
          <w:marRight w:val="0"/>
          <w:marTop w:val="0"/>
          <w:marBottom w:val="0"/>
          <w:divBdr>
            <w:top w:val="none" w:sz="0" w:space="0" w:color="auto"/>
            <w:left w:val="none" w:sz="0" w:space="0" w:color="auto"/>
            <w:bottom w:val="none" w:sz="0" w:space="0" w:color="auto"/>
            <w:right w:val="none" w:sz="0" w:space="0" w:color="auto"/>
          </w:divBdr>
        </w:div>
        <w:div w:id="1178932275">
          <w:marLeft w:val="0"/>
          <w:marRight w:val="0"/>
          <w:marTop w:val="0"/>
          <w:marBottom w:val="0"/>
          <w:divBdr>
            <w:top w:val="none" w:sz="0" w:space="0" w:color="auto"/>
            <w:left w:val="none" w:sz="0" w:space="0" w:color="auto"/>
            <w:bottom w:val="none" w:sz="0" w:space="0" w:color="auto"/>
            <w:right w:val="none" w:sz="0" w:space="0" w:color="auto"/>
          </w:divBdr>
        </w:div>
        <w:div w:id="1867988420">
          <w:marLeft w:val="0"/>
          <w:marRight w:val="0"/>
          <w:marTop w:val="0"/>
          <w:marBottom w:val="0"/>
          <w:divBdr>
            <w:top w:val="none" w:sz="0" w:space="0" w:color="auto"/>
            <w:left w:val="none" w:sz="0" w:space="0" w:color="auto"/>
            <w:bottom w:val="none" w:sz="0" w:space="0" w:color="auto"/>
            <w:right w:val="none" w:sz="0" w:space="0" w:color="auto"/>
          </w:divBdr>
        </w:div>
        <w:div w:id="890851506">
          <w:marLeft w:val="0"/>
          <w:marRight w:val="0"/>
          <w:marTop w:val="0"/>
          <w:marBottom w:val="0"/>
          <w:divBdr>
            <w:top w:val="none" w:sz="0" w:space="0" w:color="auto"/>
            <w:left w:val="none" w:sz="0" w:space="0" w:color="auto"/>
            <w:bottom w:val="none" w:sz="0" w:space="0" w:color="auto"/>
            <w:right w:val="none" w:sz="0" w:space="0" w:color="auto"/>
          </w:divBdr>
        </w:div>
        <w:div w:id="1540050347">
          <w:marLeft w:val="0"/>
          <w:marRight w:val="0"/>
          <w:marTop w:val="0"/>
          <w:marBottom w:val="0"/>
          <w:divBdr>
            <w:top w:val="none" w:sz="0" w:space="0" w:color="auto"/>
            <w:left w:val="none" w:sz="0" w:space="0" w:color="auto"/>
            <w:bottom w:val="none" w:sz="0" w:space="0" w:color="auto"/>
            <w:right w:val="none" w:sz="0" w:space="0" w:color="auto"/>
          </w:divBdr>
        </w:div>
        <w:div w:id="978267150">
          <w:marLeft w:val="0"/>
          <w:marRight w:val="0"/>
          <w:marTop w:val="0"/>
          <w:marBottom w:val="0"/>
          <w:divBdr>
            <w:top w:val="none" w:sz="0" w:space="0" w:color="auto"/>
            <w:left w:val="none" w:sz="0" w:space="0" w:color="auto"/>
            <w:bottom w:val="none" w:sz="0" w:space="0" w:color="auto"/>
            <w:right w:val="none" w:sz="0" w:space="0" w:color="auto"/>
          </w:divBdr>
        </w:div>
        <w:div w:id="814569566">
          <w:marLeft w:val="0"/>
          <w:marRight w:val="0"/>
          <w:marTop w:val="0"/>
          <w:marBottom w:val="0"/>
          <w:divBdr>
            <w:top w:val="none" w:sz="0" w:space="0" w:color="auto"/>
            <w:left w:val="none" w:sz="0" w:space="0" w:color="auto"/>
            <w:bottom w:val="none" w:sz="0" w:space="0" w:color="auto"/>
            <w:right w:val="none" w:sz="0" w:space="0" w:color="auto"/>
          </w:divBdr>
        </w:div>
        <w:div w:id="802885396">
          <w:marLeft w:val="0"/>
          <w:marRight w:val="0"/>
          <w:marTop w:val="0"/>
          <w:marBottom w:val="0"/>
          <w:divBdr>
            <w:top w:val="none" w:sz="0" w:space="0" w:color="auto"/>
            <w:left w:val="none" w:sz="0" w:space="0" w:color="auto"/>
            <w:bottom w:val="none" w:sz="0" w:space="0" w:color="auto"/>
            <w:right w:val="none" w:sz="0" w:space="0" w:color="auto"/>
          </w:divBdr>
        </w:div>
        <w:div w:id="269046934">
          <w:marLeft w:val="0"/>
          <w:marRight w:val="0"/>
          <w:marTop w:val="0"/>
          <w:marBottom w:val="0"/>
          <w:divBdr>
            <w:top w:val="none" w:sz="0" w:space="0" w:color="auto"/>
            <w:left w:val="none" w:sz="0" w:space="0" w:color="auto"/>
            <w:bottom w:val="none" w:sz="0" w:space="0" w:color="auto"/>
            <w:right w:val="none" w:sz="0" w:space="0" w:color="auto"/>
          </w:divBdr>
        </w:div>
        <w:div w:id="807093262">
          <w:marLeft w:val="0"/>
          <w:marRight w:val="0"/>
          <w:marTop w:val="0"/>
          <w:marBottom w:val="0"/>
          <w:divBdr>
            <w:top w:val="none" w:sz="0" w:space="0" w:color="auto"/>
            <w:left w:val="none" w:sz="0" w:space="0" w:color="auto"/>
            <w:bottom w:val="none" w:sz="0" w:space="0" w:color="auto"/>
            <w:right w:val="none" w:sz="0" w:space="0" w:color="auto"/>
          </w:divBdr>
        </w:div>
        <w:div w:id="1734544432">
          <w:marLeft w:val="0"/>
          <w:marRight w:val="0"/>
          <w:marTop w:val="0"/>
          <w:marBottom w:val="0"/>
          <w:divBdr>
            <w:top w:val="none" w:sz="0" w:space="0" w:color="auto"/>
            <w:left w:val="none" w:sz="0" w:space="0" w:color="auto"/>
            <w:bottom w:val="none" w:sz="0" w:space="0" w:color="auto"/>
            <w:right w:val="none" w:sz="0" w:space="0" w:color="auto"/>
          </w:divBdr>
        </w:div>
        <w:div w:id="252401380">
          <w:marLeft w:val="0"/>
          <w:marRight w:val="0"/>
          <w:marTop w:val="0"/>
          <w:marBottom w:val="0"/>
          <w:divBdr>
            <w:top w:val="none" w:sz="0" w:space="0" w:color="auto"/>
            <w:left w:val="none" w:sz="0" w:space="0" w:color="auto"/>
            <w:bottom w:val="none" w:sz="0" w:space="0" w:color="auto"/>
            <w:right w:val="none" w:sz="0" w:space="0" w:color="auto"/>
          </w:divBdr>
        </w:div>
        <w:div w:id="340937269">
          <w:marLeft w:val="0"/>
          <w:marRight w:val="0"/>
          <w:marTop w:val="0"/>
          <w:marBottom w:val="0"/>
          <w:divBdr>
            <w:top w:val="none" w:sz="0" w:space="0" w:color="auto"/>
            <w:left w:val="none" w:sz="0" w:space="0" w:color="auto"/>
            <w:bottom w:val="none" w:sz="0" w:space="0" w:color="auto"/>
            <w:right w:val="none" w:sz="0" w:space="0" w:color="auto"/>
          </w:divBdr>
        </w:div>
        <w:div w:id="2106262209">
          <w:marLeft w:val="0"/>
          <w:marRight w:val="0"/>
          <w:marTop w:val="0"/>
          <w:marBottom w:val="0"/>
          <w:divBdr>
            <w:top w:val="none" w:sz="0" w:space="0" w:color="auto"/>
            <w:left w:val="none" w:sz="0" w:space="0" w:color="auto"/>
            <w:bottom w:val="none" w:sz="0" w:space="0" w:color="auto"/>
            <w:right w:val="none" w:sz="0" w:space="0" w:color="auto"/>
          </w:divBdr>
        </w:div>
        <w:div w:id="678967871">
          <w:marLeft w:val="0"/>
          <w:marRight w:val="0"/>
          <w:marTop w:val="0"/>
          <w:marBottom w:val="0"/>
          <w:divBdr>
            <w:top w:val="none" w:sz="0" w:space="0" w:color="auto"/>
            <w:left w:val="none" w:sz="0" w:space="0" w:color="auto"/>
            <w:bottom w:val="none" w:sz="0" w:space="0" w:color="auto"/>
            <w:right w:val="none" w:sz="0" w:space="0" w:color="auto"/>
          </w:divBdr>
        </w:div>
        <w:div w:id="253515698">
          <w:marLeft w:val="0"/>
          <w:marRight w:val="0"/>
          <w:marTop w:val="0"/>
          <w:marBottom w:val="0"/>
          <w:divBdr>
            <w:top w:val="none" w:sz="0" w:space="0" w:color="auto"/>
            <w:left w:val="none" w:sz="0" w:space="0" w:color="auto"/>
            <w:bottom w:val="none" w:sz="0" w:space="0" w:color="auto"/>
            <w:right w:val="none" w:sz="0" w:space="0" w:color="auto"/>
          </w:divBdr>
        </w:div>
        <w:div w:id="1855611213">
          <w:marLeft w:val="0"/>
          <w:marRight w:val="0"/>
          <w:marTop w:val="0"/>
          <w:marBottom w:val="0"/>
          <w:divBdr>
            <w:top w:val="none" w:sz="0" w:space="0" w:color="auto"/>
            <w:left w:val="none" w:sz="0" w:space="0" w:color="auto"/>
            <w:bottom w:val="none" w:sz="0" w:space="0" w:color="auto"/>
            <w:right w:val="none" w:sz="0" w:space="0" w:color="auto"/>
          </w:divBdr>
        </w:div>
        <w:div w:id="1851093045">
          <w:marLeft w:val="0"/>
          <w:marRight w:val="0"/>
          <w:marTop w:val="0"/>
          <w:marBottom w:val="0"/>
          <w:divBdr>
            <w:top w:val="none" w:sz="0" w:space="0" w:color="auto"/>
            <w:left w:val="none" w:sz="0" w:space="0" w:color="auto"/>
            <w:bottom w:val="none" w:sz="0" w:space="0" w:color="auto"/>
            <w:right w:val="none" w:sz="0" w:space="0" w:color="auto"/>
          </w:divBdr>
        </w:div>
        <w:div w:id="1468208927">
          <w:marLeft w:val="0"/>
          <w:marRight w:val="0"/>
          <w:marTop w:val="0"/>
          <w:marBottom w:val="0"/>
          <w:divBdr>
            <w:top w:val="none" w:sz="0" w:space="0" w:color="auto"/>
            <w:left w:val="none" w:sz="0" w:space="0" w:color="auto"/>
            <w:bottom w:val="none" w:sz="0" w:space="0" w:color="auto"/>
            <w:right w:val="none" w:sz="0" w:space="0" w:color="auto"/>
          </w:divBdr>
        </w:div>
        <w:div w:id="2090688933">
          <w:marLeft w:val="0"/>
          <w:marRight w:val="0"/>
          <w:marTop w:val="0"/>
          <w:marBottom w:val="0"/>
          <w:divBdr>
            <w:top w:val="none" w:sz="0" w:space="0" w:color="auto"/>
            <w:left w:val="none" w:sz="0" w:space="0" w:color="auto"/>
            <w:bottom w:val="none" w:sz="0" w:space="0" w:color="auto"/>
            <w:right w:val="none" w:sz="0" w:space="0" w:color="auto"/>
          </w:divBdr>
        </w:div>
        <w:div w:id="311757174">
          <w:marLeft w:val="0"/>
          <w:marRight w:val="0"/>
          <w:marTop w:val="0"/>
          <w:marBottom w:val="0"/>
          <w:divBdr>
            <w:top w:val="none" w:sz="0" w:space="0" w:color="auto"/>
            <w:left w:val="none" w:sz="0" w:space="0" w:color="auto"/>
            <w:bottom w:val="none" w:sz="0" w:space="0" w:color="auto"/>
            <w:right w:val="none" w:sz="0" w:space="0" w:color="auto"/>
          </w:divBdr>
        </w:div>
        <w:div w:id="253519810">
          <w:marLeft w:val="0"/>
          <w:marRight w:val="0"/>
          <w:marTop w:val="0"/>
          <w:marBottom w:val="0"/>
          <w:divBdr>
            <w:top w:val="none" w:sz="0" w:space="0" w:color="auto"/>
            <w:left w:val="none" w:sz="0" w:space="0" w:color="auto"/>
            <w:bottom w:val="none" w:sz="0" w:space="0" w:color="auto"/>
            <w:right w:val="none" w:sz="0" w:space="0" w:color="auto"/>
          </w:divBdr>
        </w:div>
        <w:div w:id="900823656">
          <w:marLeft w:val="0"/>
          <w:marRight w:val="0"/>
          <w:marTop w:val="0"/>
          <w:marBottom w:val="0"/>
          <w:divBdr>
            <w:top w:val="none" w:sz="0" w:space="0" w:color="auto"/>
            <w:left w:val="none" w:sz="0" w:space="0" w:color="auto"/>
            <w:bottom w:val="none" w:sz="0" w:space="0" w:color="auto"/>
            <w:right w:val="none" w:sz="0" w:space="0" w:color="auto"/>
          </w:divBdr>
        </w:div>
      </w:divsChild>
    </w:div>
    <w:div w:id="387268928">
      <w:bodyDiv w:val="1"/>
      <w:marLeft w:val="0"/>
      <w:marRight w:val="0"/>
      <w:marTop w:val="0"/>
      <w:marBottom w:val="0"/>
      <w:divBdr>
        <w:top w:val="none" w:sz="0" w:space="0" w:color="auto"/>
        <w:left w:val="none" w:sz="0" w:space="0" w:color="auto"/>
        <w:bottom w:val="none" w:sz="0" w:space="0" w:color="auto"/>
        <w:right w:val="none" w:sz="0" w:space="0" w:color="auto"/>
      </w:divBdr>
      <w:divsChild>
        <w:div w:id="1204975307">
          <w:marLeft w:val="125"/>
          <w:marRight w:val="0"/>
          <w:marTop w:val="188"/>
          <w:marBottom w:val="626"/>
          <w:divBdr>
            <w:top w:val="none" w:sz="0" w:space="0" w:color="auto"/>
            <w:left w:val="none" w:sz="0" w:space="0" w:color="auto"/>
            <w:bottom w:val="none" w:sz="0" w:space="0" w:color="auto"/>
            <w:right w:val="none" w:sz="0" w:space="0" w:color="auto"/>
          </w:divBdr>
        </w:div>
        <w:div w:id="2026595852">
          <w:marLeft w:val="0"/>
          <w:marRight w:val="0"/>
          <w:marTop w:val="0"/>
          <w:marBottom w:val="0"/>
          <w:divBdr>
            <w:top w:val="none" w:sz="0" w:space="0" w:color="auto"/>
            <w:left w:val="none" w:sz="0" w:space="0" w:color="auto"/>
            <w:bottom w:val="none" w:sz="0" w:space="0" w:color="auto"/>
            <w:right w:val="none" w:sz="0" w:space="0" w:color="auto"/>
          </w:divBdr>
        </w:div>
        <w:div w:id="1993875500">
          <w:marLeft w:val="0"/>
          <w:marRight w:val="0"/>
          <w:marTop w:val="0"/>
          <w:marBottom w:val="0"/>
          <w:divBdr>
            <w:top w:val="none" w:sz="0" w:space="0" w:color="auto"/>
            <w:left w:val="none" w:sz="0" w:space="0" w:color="auto"/>
            <w:bottom w:val="none" w:sz="0" w:space="0" w:color="auto"/>
            <w:right w:val="none" w:sz="0" w:space="0" w:color="auto"/>
          </w:divBdr>
        </w:div>
        <w:div w:id="1331182609">
          <w:marLeft w:val="0"/>
          <w:marRight w:val="0"/>
          <w:marTop w:val="0"/>
          <w:marBottom w:val="0"/>
          <w:divBdr>
            <w:top w:val="none" w:sz="0" w:space="0" w:color="auto"/>
            <w:left w:val="none" w:sz="0" w:space="0" w:color="auto"/>
            <w:bottom w:val="none" w:sz="0" w:space="0" w:color="auto"/>
            <w:right w:val="none" w:sz="0" w:space="0" w:color="auto"/>
          </w:divBdr>
        </w:div>
        <w:div w:id="34696975">
          <w:marLeft w:val="125"/>
          <w:marRight w:val="0"/>
          <w:marTop w:val="188"/>
          <w:marBottom w:val="626"/>
          <w:divBdr>
            <w:top w:val="none" w:sz="0" w:space="0" w:color="auto"/>
            <w:left w:val="none" w:sz="0" w:space="0" w:color="auto"/>
            <w:bottom w:val="none" w:sz="0" w:space="0" w:color="auto"/>
            <w:right w:val="none" w:sz="0" w:space="0" w:color="auto"/>
          </w:divBdr>
        </w:div>
        <w:div w:id="882012215">
          <w:marLeft w:val="125"/>
          <w:marRight w:val="0"/>
          <w:marTop w:val="188"/>
          <w:marBottom w:val="626"/>
          <w:divBdr>
            <w:top w:val="none" w:sz="0" w:space="0" w:color="auto"/>
            <w:left w:val="none" w:sz="0" w:space="0" w:color="auto"/>
            <w:bottom w:val="none" w:sz="0" w:space="0" w:color="auto"/>
            <w:right w:val="none" w:sz="0" w:space="0" w:color="auto"/>
          </w:divBdr>
        </w:div>
        <w:div w:id="103765832">
          <w:marLeft w:val="125"/>
          <w:marRight w:val="0"/>
          <w:marTop w:val="188"/>
          <w:marBottom w:val="6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08.php" TargetMode="External"/><Relationship Id="rId13" Type="http://schemas.openxmlformats.org/officeDocument/2006/relationships/hyperlink" Target="http://pandia.ru/text/categ/wiki/001/37.php" TargetMode="External"/><Relationship Id="rId18" Type="http://schemas.openxmlformats.org/officeDocument/2006/relationships/hyperlink" Target="http://pandia.ru/text/categ/wiki/001/215.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andia.ru/text/category/sport_v_rossii/" TargetMode="External"/><Relationship Id="rId17" Type="http://schemas.openxmlformats.org/officeDocument/2006/relationships/hyperlink" Target="http://pandia.ru/text/categ/wiki/001/212.php" TargetMode="External"/><Relationship Id="rId2" Type="http://schemas.openxmlformats.org/officeDocument/2006/relationships/numbering" Target="numbering.xml"/><Relationship Id="rId16" Type="http://schemas.openxmlformats.org/officeDocument/2006/relationships/hyperlink" Target="http://pandia.ru/text/categ/wiki/001/202.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wiki/001/68.php" TargetMode="External"/><Relationship Id="rId5" Type="http://schemas.openxmlformats.org/officeDocument/2006/relationships/webSettings" Target="webSettings.xml"/><Relationship Id="rId15" Type="http://schemas.openxmlformats.org/officeDocument/2006/relationships/hyperlink" Target="http://pandia.ru/text/category/mezhdunarodnie_sorevnovaniya/" TargetMode="External"/><Relationship Id="rId10" Type="http://schemas.openxmlformats.org/officeDocument/2006/relationships/hyperlink" Target="http://pandia.ru/text/category/razvitie_rebenka/" TargetMode="External"/><Relationship Id="rId19" Type="http://schemas.openxmlformats.org/officeDocument/2006/relationships/hyperlink" Target="http://pandia.ru/text/categ/wiki/001/216.php" TargetMode="External"/><Relationship Id="rId4" Type="http://schemas.openxmlformats.org/officeDocument/2006/relationships/settings" Target="settings.xml"/><Relationship Id="rId9" Type="http://schemas.openxmlformats.org/officeDocument/2006/relationships/hyperlink" Target="http://pandia.ru/text/category/koll/" TargetMode="External"/><Relationship Id="rId14" Type="http://schemas.openxmlformats.org/officeDocument/2006/relationships/hyperlink" Target="http://pandia.ru/text/category/velosipe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45E78-D814-4185-810D-C26EACDB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10049</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41</cp:revision>
  <dcterms:created xsi:type="dcterms:W3CDTF">2017-01-29T09:14:00Z</dcterms:created>
  <dcterms:modified xsi:type="dcterms:W3CDTF">2024-09-13T03:26:00Z</dcterms:modified>
</cp:coreProperties>
</file>